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5608A9F3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004CB074" w14:textId="77777777" w:rsidR="00A60659" w:rsidRPr="003D097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>ALLEGATO C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: </w:t>
      </w:r>
      <w:r w:rsidR="00A60659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66ECD231" w14:textId="71F287B2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CD21339" w14:textId="77777777" w:rsidR="00A60659" w:rsidRDefault="00A60659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EE00AF9" w14:textId="77777777" w:rsidR="00A444A7" w:rsidRDefault="00A444A7" w:rsidP="00A444A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F61B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Avviso di selezione interna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conferimento incarichi individuali di docenti esperti </w:t>
      </w:r>
      <w:r>
        <w:rPr>
          <w:rFonts w:ascii="Calibri" w:hAnsi="Calibri" w:cs="Calibri"/>
          <w:b/>
          <w:sz w:val="22"/>
          <w:szCs w:val="22"/>
        </w:rPr>
        <w:t>per la realizzazione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dei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“Percorsi di potenziamento delle competenze di base, di motivazione e accompagnamento”</w:t>
      </w:r>
      <w:r>
        <w:rPr>
          <w:rFonts w:ascii="Calibri" w:hAnsi="Calibri" w:cs="Calibri"/>
          <w:b/>
          <w:sz w:val="22"/>
          <w:szCs w:val="22"/>
        </w:rPr>
        <w:t xml:space="preserve"> afferenti al progetto AD HOC 2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8275C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Pr="0018275C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2F61FA74" w14:textId="375D8B1C" w:rsidR="00A60659" w:rsidRPr="00A60659" w:rsidRDefault="00A60659" w:rsidP="00EF4CBF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</w:p>
    <w:p w14:paraId="59F24B21" w14:textId="77777777" w:rsidR="00A60659" w:rsidRPr="003D0975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69F69F8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CB13824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144C163B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codice fiscale 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573D0B5" w14:textId="1C7FC7BF" w:rsidR="00A60659" w:rsidRPr="00F92F5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avendo preso visione dell’Avviso di selezione indetto dal Dirigente Scolastico di codesta istituzione scolastica a valere sul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progetto AD HOC 2</w:t>
      </w:r>
      <w:r w:rsidR="00A60659"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  <w:r w:rsidR="00F92F5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F605D9">
        <w:rPr>
          <w:rFonts w:ascii="Calibri" w:eastAsia="Calibri" w:hAnsi="Calibri" w:cs="Calibri"/>
          <w:sz w:val="22"/>
          <w:szCs w:val="22"/>
          <w:lang w:eastAsia="en-US" w:bidi="it-IT"/>
        </w:rPr>
        <w:t>CUP: B24D21000100006 Identificativo progetto: M4C1I1.4-2024-1322-P-47373</w:t>
      </w:r>
    </w:p>
    <w:p w14:paraId="12C17AC0" w14:textId="74C94D3A" w:rsidR="000C0884" w:rsidRDefault="000C0884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399EFC3E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 w:rsidR="00F92F55">
        <w:rPr>
          <w:rFonts w:ascii="Calibri" w:eastAsia="Calibri" w:hAnsi="Calibri" w:cs="Calibri"/>
          <w:sz w:val="22"/>
          <w:szCs w:val="22"/>
          <w:lang w:eastAsia="en-US" w:bidi="it-IT"/>
        </w:rPr>
        <w:t>.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F4CBF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49671">
    <w:abstractNumId w:val="30"/>
  </w:num>
  <w:num w:numId="2" w16cid:durableId="389622632">
    <w:abstractNumId w:val="5"/>
  </w:num>
  <w:num w:numId="3" w16cid:durableId="1396469402">
    <w:abstractNumId w:val="29"/>
  </w:num>
  <w:num w:numId="4" w16cid:durableId="449396807">
    <w:abstractNumId w:val="7"/>
  </w:num>
  <w:num w:numId="5" w16cid:durableId="1676421681">
    <w:abstractNumId w:val="9"/>
  </w:num>
  <w:num w:numId="6" w16cid:durableId="2044818275">
    <w:abstractNumId w:val="16"/>
  </w:num>
  <w:num w:numId="7" w16cid:durableId="898052863">
    <w:abstractNumId w:val="19"/>
  </w:num>
  <w:num w:numId="8" w16cid:durableId="1088768870">
    <w:abstractNumId w:val="13"/>
  </w:num>
  <w:num w:numId="9" w16cid:durableId="26954813">
    <w:abstractNumId w:val="8"/>
  </w:num>
  <w:num w:numId="10" w16cid:durableId="657270474">
    <w:abstractNumId w:val="18"/>
  </w:num>
  <w:num w:numId="11" w16cid:durableId="1381516546">
    <w:abstractNumId w:val="12"/>
  </w:num>
  <w:num w:numId="12" w16cid:durableId="2030258975">
    <w:abstractNumId w:val="23"/>
  </w:num>
  <w:num w:numId="13" w16cid:durableId="267353981">
    <w:abstractNumId w:val="32"/>
  </w:num>
  <w:num w:numId="14" w16cid:durableId="913314725">
    <w:abstractNumId w:val="33"/>
  </w:num>
  <w:num w:numId="15" w16cid:durableId="1598324364">
    <w:abstractNumId w:val="25"/>
  </w:num>
  <w:num w:numId="16" w16cid:durableId="1277253093">
    <w:abstractNumId w:val="14"/>
  </w:num>
  <w:num w:numId="17" w16cid:durableId="1898281845">
    <w:abstractNumId w:val="27"/>
  </w:num>
  <w:num w:numId="18" w16cid:durableId="812061066">
    <w:abstractNumId w:val="26"/>
  </w:num>
  <w:num w:numId="19" w16cid:durableId="406155094">
    <w:abstractNumId w:val="11"/>
  </w:num>
  <w:num w:numId="20" w16cid:durableId="1607230802">
    <w:abstractNumId w:val="22"/>
  </w:num>
  <w:num w:numId="21" w16cid:durableId="368334245">
    <w:abstractNumId w:val="6"/>
  </w:num>
  <w:num w:numId="22" w16cid:durableId="1002010194">
    <w:abstractNumId w:val="21"/>
  </w:num>
  <w:num w:numId="23" w16cid:durableId="57091616">
    <w:abstractNumId w:val="4"/>
  </w:num>
  <w:num w:numId="24" w16cid:durableId="935357849">
    <w:abstractNumId w:val="10"/>
  </w:num>
  <w:num w:numId="25" w16cid:durableId="565411628">
    <w:abstractNumId w:val="20"/>
  </w:num>
  <w:num w:numId="26" w16cid:durableId="477579115">
    <w:abstractNumId w:val="15"/>
  </w:num>
  <w:num w:numId="27" w16cid:durableId="1529373882">
    <w:abstractNumId w:val="17"/>
  </w:num>
  <w:num w:numId="28" w16cid:durableId="1102068101">
    <w:abstractNumId w:val="31"/>
  </w:num>
  <w:num w:numId="29" w16cid:durableId="153884371">
    <w:abstractNumId w:val="24"/>
  </w:num>
  <w:num w:numId="30" w16cid:durableId="1204518462">
    <w:abstractNumId w:val="34"/>
  </w:num>
  <w:num w:numId="31" w16cid:durableId="24060812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369C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2228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4A7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0659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5AEB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4CBF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05D9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2F55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228B5-6D22-492E-8933-CC31B9939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79608-370A-4621-8978-E978AD8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 MANENTI</cp:lastModifiedBy>
  <cp:revision>69</cp:revision>
  <cp:lastPrinted>2023-08-09T15:27:00Z</cp:lastPrinted>
  <dcterms:created xsi:type="dcterms:W3CDTF">2023-09-19T14:32:00Z</dcterms:created>
  <dcterms:modified xsi:type="dcterms:W3CDTF">2025-02-23T17:34:00Z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