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E1B4" w14:textId="436F2351" w:rsidR="00D22277" w:rsidRDefault="00D22277" w:rsidP="00425ADE">
      <w:pPr>
        <w:tabs>
          <w:tab w:val="center" w:pos="4933"/>
          <w:tab w:val="right" w:pos="9441"/>
        </w:tabs>
        <w:rPr>
          <w:rFonts w:ascii="Verdana" w:hAnsi="Verdana" w:cs="Tahoma"/>
          <w:b/>
        </w:rPr>
      </w:pPr>
    </w:p>
    <w:p w14:paraId="223DCD3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A: ISTANZA DI PARTECIPAZIONE</w:t>
      </w:r>
    </w:p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1B3FB2" w14:textId="6B6CA4B7" w:rsidR="00892C6E" w:rsidRDefault="00F35DF8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F61B1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Avviso di selezione interna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mediante procedura comparativa dei curricula vitae e professionali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il conferimento incarichi individuali di docenti esperti </w:t>
      </w:r>
      <w:r>
        <w:rPr>
          <w:rFonts w:ascii="Calibri" w:hAnsi="Calibri" w:cs="Calibri"/>
          <w:b/>
          <w:sz w:val="22"/>
          <w:szCs w:val="22"/>
        </w:rPr>
        <w:t>per la realizzazione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dei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“Percorsi di potenziamento delle competenze di base, di motivazione e accompagnamento”</w:t>
      </w:r>
      <w:r>
        <w:rPr>
          <w:rFonts w:ascii="Calibri" w:hAnsi="Calibri" w:cs="Calibri"/>
          <w:b/>
          <w:sz w:val="22"/>
          <w:szCs w:val="22"/>
        </w:rPr>
        <w:t xml:space="preserve"> afferenti al progetto AD HOC 2 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CUP: B24D21000100006 Identificativo progetto: M4C1I1.4-2024-1322-P-47373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18275C">
        <w:rPr>
          <w:rFonts w:ascii="Calibri" w:hAnsi="Calibri" w:cs="Calibri"/>
          <w:b/>
          <w:bCs/>
          <w:sz w:val="22"/>
          <w:szCs w:val="22"/>
        </w:rPr>
        <w:t xml:space="preserve">PIANO NAZIONALE DI RIPRESA E RESILIENZA MISSIONE 4: ISTRUZIONE E RICERCA </w:t>
      </w:r>
      <w:r w:rsidRPr="0018275C">
        <w:rPr>
          <w:rFonts w:ascii="Calibri" w:hAnsi="Calibri" w:cs="Calibri"/>
          <w:sz w:val="22"/>
          <w:szCs w:val="22"/>
        </w:rPr>
        <w:t>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4C677138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60BCFF2" w14:textId="2CB47C9E" w:rsidR="00892C6E" w:rsidRPr="00ED4B5A" w:rsidRDefault="00892C6E" w:rsidP="00AD0F4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</w:t>
      </w:r>
      <w:proofErr w:type="gram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proofErr w:type="gram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nato/a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</w:t>
      </w:r>
      <w:proofErr w:type="spellEnd"/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</w:t>
      </w:r>
      <w:proofErr w:type="spellStart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cell</w:t>
      </w:r>
      <w:proofErr w:type="spellEnd"/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.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="00FF6190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="00ED4B5A"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</w:p>
    <w:p w14:paraId="7BDD9C8A" w14:textId="77777777" w:rsidR="00ED4B5A" w:rsidRDefault="00ED4B5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E356822" w14:textId="65577D1B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FB32F2C" w14:textId="07B9B261" w:rsidR="00797994" w:rsidRPr="004E16F2" w:rsidRDefault="004E16F2" w:rsidP="004E16F2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>alla selezione in oggetto i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n qualità di:</w:t>
      </w: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="00892C6E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Personale in s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ervizio presso questo Istituto - personale interno (s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pecificare la tipologia di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servizio 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T.D. o T.I.</w:t>
      </w:r>
      <w:r w:rsidR="0079576D">
        <w:rPr>
          <w:rFonts w:ascii="Calibri" w:eastAsia="Calibri" w:hAnsi="Calibri" w:cs="Calibri"/>
          <w:sz w:val="22"/>
          <w:szCs w:val="22"/>
          <w:lang w:eastAsia="en-US" w:bidi="it-IT"/>
        </w:rPr>
        <w:t xml:space="preserve"> o ex DD 2575/2023</w:t>
      </w:r>
      <w:r w:rsidR="00797994" w:rsidRPr="004E16F2">
        <w:rPr>
          <w:rFonts w:ascii="Calibri" w:eastAsia="Calibri" w:hAnsi="Calibri" w:cs="Calibri"/>
          <w:sz w:val="22"/>
          <w:szCs w:val="22"/>
          <w:lang w:eastAsia="en-US" w:bidi="it-IT"/>
        </w:rPr>
        <w:t>):</w:t>
      </w:r>
      <w:r w:rsidR="00797994"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38970445" w14:textId="77777777" w:rsidR="001A014B" w:rsidRDefault="001A014B" w:rsidP="001A014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49C61CE" w14:textId="0D436AD9" w:rsidR="00175CFE" w:rsidRDefault="001A014B" w:rsidP="00F35DF8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Per la seguente sezione di cui all’Art. 1 dell’avviso:</w:t>
      </w:r>
      <w:r w:rsidR="007E490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74992ACB" w14:textId="77777777" w:rsidR="00F35DF8" w:rsidRPr="00F35DF8" w:rsidRDefault="00F35DF8" w:rsidP="00F35DF8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TableNormal"/>
        <w:tblW w:w="980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712"/>
      </w:tblGrid>
      <w:tr w:rsidR="001A014B" w:rsidRPr="00F35DF8" w14:paraId="77EC7A32" w14:textId="77777777" w:rsidTr="001875C1">
        <w:trPr>
          <w:trHeight w:val="221"/>
        </w:trPr>
        <w:tc>
          <w:tcPr>
            <w:tcW w:w="9808" w:type="dxa"/>
            <w:gridSpan w:val="2"/>
          </w:tcPr>
          <w:p w14:paraId="316B2EBB" w14:textId="77777777" w:rsidR="001A014B" w:rsidRPr="00F35DF8" w:rsidRDefault="001A014B" w:rsidP="001875C1">
            <w:pPr>
              <w:pStyle w:val="gmail-tableparagraph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F35DF8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PERCORSI DI POTENZIAMENTO DELLE COMPETENZE DI BASE, DI MOTIVAZIONE E ACCOMPAGNAMENTO</w:t>
            </w:r>
          </w:p>
        </w:tc>
      </w:tr>
      <w:tr w:rsidR="001A014B" w:rsidRPr="00C85DDB" w14:paraId="641AECA6" w14:textId="77777777" w:rsidTr="001875C1">
        <w:trPr>
          <w:trHeight w:val="231"/>
        </w:trPr>
        <w:tc>
          <w:tcPr>
            <w:tcW w:w="6096" w:type="dxa"/>
          </w:tcPr>
          <w:p w14:paraId="4618CE32" w14:textId="77777777" w:rsidR="001A014B" w:rsidRDefault="001A014B" w:rsidP="001875C1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40AB1BB9" w14:textId="77777777" w:rsidR="001A014B" w:rsidRDefault="001A014B" w:rsidP="001875C1">
            <w:pPr>
              <w:pStyle w:val="TableParagraph"/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tipologia di potenziamento per cui ci candida</w:t>
            </w:r>
          </w:p>
          <w:p w14:paraId="7F534D96" w14:textId="77777777" w:rsidR="001A014B" w:rsidRPr="00565A1D" w:rsidRDefault="001A014B" w:rsidP="001875C1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</w:tcPr>
          <w:p w14:paraId="39D47B56" w14:textId="77777777" w:rsidR="001A014B" w:rsidRDefault="001A014B" w:rsidP="001875C1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278C7839" w14:textId="77777777" w:rsidR="001A014B" w:rsidRDefault="001A014B" w:rsidP="001875C1">
            <w:pPr>
              <w:pStyle w:val="TableParagraph"/>
              <w:ind w:left="113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Indicare la classe di concorso per la quale ci si candida</w:t>
            </w:r>
          </w:p>
          <w:p w14:paraId="52ECDE59" w14:textId="77777777" w:rsidR="001A014B" w:rsidRPr="00C85DDB" w:rsidRDefault="001A014B" w:rsidP="001875C1">
            <w:pPr>
              <w:pStyle w:val="TableParagraph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</w:tr>
      <w:tr w:rsidR="00F35DF8" w:rsidRPr="00022066" w14:paraId="1C32E81D" w14:textId="77777777" w:rsidTr="001875C1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76CC5F0A" w14:textId="2735916B" w:rsidR="00F35DF8" w:rsidRDefault="00F35DF8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sz w:val="20"/>
                <w:szCs w:val="20"/>
              </w:rPr>
            </w:pPr>
            <w:r w:rsidRPr="0040575E">
              <w:rPr>
                <w:sz w:val="20"/>
                <w:szCs w:val="20"/>
                <w:lang w:val="it-IT"/>
              </w:rPr>
              <w:t xml:space="preserve">Potenziamento </w:t>
            </w:r>
            <w:r>
              <w:rPr>
                <w:sz w:val="20"/>
                <w:szCs w:val="20"/>
                <w:lang w:val="it-IT"/>
              </w:rPr>
              <w:t xml:space="preserve">di </w:t>
            </w:r>
            <w:r w:rsidRPr="0040575E">
              <w:rPr>
                <w:sz w:val="20"/>
                <w:szCs w:val="20"/>
                <w:lang w:val="it-IT"/>
              </w:rPr>
              <w:t>lingua inglese</w:t>
            </w:r>
          </w:p>
        </w:tc>
        <w:tc>
          <w:tcPr>
            <w:tcW w:w="3712" w:type="dxa"/>
            <w:tcBorders>
              <w:top w:val="nil"/>
            </w:tcBorders>
          </w:tcPr>
          <w:p w14:paraId="1966EA30" w14:textId="6947B791" w:rsidR="00F35DF8" w:rsidRPr="009405B2" w:rsidRDefault="00F35DF8" w:rsidP="001875C1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35DF8">
              <w:rPr>
                <w:sz w:val="20"/>
                <w:szCs w:val="20"/>
              </w:rPr>
              <w:t>AS2B (ex AB24)</w:t>
            </w:r>
          </w:p>
        </w:tc>
      </w:tr>
      <w:tr w:rsidR="001A014B" w:rsidRPr="00022066" w14:paraId="1FEF66F1" w14:textId="77777777" w:rsidTr="001875C1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43815D90" w14:textId="3633FEE6" w:rsidR="001A014B" w:rsidRPr="0040575E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Potenziamento </w:t>
            </w:r>
            <w:r w:rsidR="00F35DF8">
              <w:rPr>
                <w:sz w:val="20"/>
                <w:szCs w:val="20"/>
                <w:lang w:val="it-IT"/>
              </w:rPr>
              <w:t xml:space="preserve">di </w:t>
            </w:r>
            <w:r>
              <w:rPr>
                <w:sz w:val="20"/>
                <w:szCs w:val="20"/>
                <w:lang w:val="it-IT"/>
              </w:rPr>
              <w:t xml:space="preserve">lingua </w:t>
            </w:r>
            <w:r w:rsidR="001A014B" w:rsidRPr="0040575E">
              <w:rPr>
                <w:sz w:val="20"/>
                <w:szCs w:val="20"/>
                <w:lang w:val="it-IT"/>
              </w:rPr>
              <w:t>italiana</w:t>
            </w:r>
          </w:p>
          <w:p w14:paraId="54EF3115" w14:textId="77777777" w:rsidR="001A014B" w:rsidRPr="0040575E" w:rsidRDefault="001A014B" w:rsidP="001875C1">
            <w:pPr>
              <w:pStyle w:val="TableParagraph"/>
              <w:ind w:left="139" w:right="223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773ACF50" w14:textId="77777777" w:rsidR="001A014B" w:rsidRPr="009405B2" w:rsidRDefault="001A014B" w:rsidP="001875C1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  <w:lang w:val="it-IT"/>
              </w:rPr>
            </w:pPr>
            <w:r w:rsidRPr="009405B2">
              <w:rPr>
                <w:sz w:val="20"/>
                <w:szCs w:val="20"/>
                <w:lang w:val="it-IT"/>
              </w:rPr>
              <w:t>A01</w:t>
            </w:r>
            <w:r>
              <w:rPr>
                <w:sz w:val="20"/>
                <w:szCs w:val="20"/>
                <w:lang w:val="it-IT"/>
              </w:rPr>
              <w:t>1</w:t>
            </w:r>
          </w:p>
          <w:p w14:paraId="2630245A" w14:textId="4500489D" w:rsidR="001A014B" w:rsidRPr="00022066" w:rsidRDefault="001A014B" w:rsidP="001875C1">
            <w:pPr>
              <w:pStyle w:val="Table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022066">
              <w:rPr>
                <w:sz w:val="20"/>
                <w:szCs w:val="20"/>
              </w:rPr>
              <w:t>A</w:t>
            </w:r>
            <w:r w:rsidR="00F35DF8">
              <w:rPr>
                <w:sz w:val="20"/>
                <w:szCs w:val="20"/>
              </w:rPr>
              <w:t>S</w:t>
            </w:r>
            <w:r w:rsidRPr="000220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35DF8">
              <w:rPr>
                <w:sz w:val="20"/>
                <w:szCs w:val="20"/>
              </w:rPr>
              <w:t xml:space="preserve"> (ex A012)</w:t>
            </w:r>
          </w:p>
        </w:tc>
      </w:tr>
      <w:tr w:rsidR="001A014B" w:rsidRPr="00425C08" w14:paraId="361F05D6" w14:textId="77777777" w:rsidTr="001875C1">
        <w:trPr>
          <w:trHeight w:val="294"/>
        </w:trPr>
        <w:tc>
          <w:tcPr>
            <w:tcW w:w="6096" w:type="dxa"/>
            <w:tcBorders>
              <w:top w:val="nil"/>
            </w:tcBorders>
          </w:tcPr>
          <w:p w14:paraId="26797CB1" w14:textId="1F1A6E83" w:rsidR="001A014B" w:rsidRPr="00F35DF8" w:rsidRDefault="001A014B" w:rsidP="00F35DF8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Potenziamento </w:t>
            </w:r>
            <w:r w:rsidR="00F35DF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 lingua </w:t>
            </w: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>latina</w:t>
            </w:r>
            <w:r w:rsidRPr="0040575E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712" w:type="dxa"/>
            <w:tcBorders>
              <w:top w:val="nil"/>
            </w:tcBorders>
          </w:tcPr>
          <w:p w14:paraId="1DB14E8C" w14:textId="186D15E7" w:rsidR="00F35DF8" w:rsidRPr="00F35DF8" w:rsidRDefault="001A014B" w:rsidP="00F35DF8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A011</w:t>
            </w:r>
          </w:p>
        </w:tc>
      </w:tr>
      <w:tr w:rsidR="001A014B" w:rsidRPr="00425C08" w14:paraId="0EB0379B" w14:textId="77777777" w:rsidTr="001875C1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auto"/>
            </w:tcBorders>
          </w:tcPr>
          <w:p w14:paraId="5F2FA653" w14:textId="77777777" w:rsidR="001A014B" w:rsidRPr="0040575E" w:rsidRDefault="001A014B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0575E">
              <w:rPr>
                <w:rFonts w:ascii="Calibri" w:hAnsi="Calibri" w:cs="Calibri"/>
                <w:sz w:val="20"/>
                <w:szCs w:val="20"/>
                <w:lang w:val="it-IT"/>
              </w:rPr>
              <w:t>Potenziamento</w:t>
            </w:r>
            <w:r w:rsidRPr="0040575E">
              <w:rPr>
                <w:sz w:val="20"/>
                <w:szCs w:val="20"/>
                <w:lang w:val="it-IT"/>
              </w:rPr>
              <w:t xml:space="preserve"> di </w:t>
            </w:r>
            <w:r>
              <w:rPr>
                <w:sz w:val="20"/>
                <w:szCs w:val="20"/>
                <w:lang w:val="it-IT"/>
              </w:rPr>
              <w:t>m</w:t>
            </w:r>
            <w:r w:rsidRPr="0040575E">
              <w:rPr>
                <w:sz w:val="20"/>
                <w:szCs w:val="20"/>
                <w:lang w:val="it-IT"/>
              </w:rPr>
              <w:t>atematica</w:t>
            </w:r>
          </w:p>
          <w:p w14:paraId="420CB836" w14:textId="77777777" w:rsidR="001A014B" w:rsidRPr="0040575E" w:rsidRDefault="001A014B" w:rsidP="001875C1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auto"/>
            </w:tcBorders>
          </w:tcPr>
          <w:p w14:paraId="7D03C555" w14:textId="77777777" w:rsidR="001A014B" w:rsidRPr="00425C08" w:rsidRDefault="001A014B" w:rsidP="001875C1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A026</w:t>
            </w:r>
          </w:p>
          <w:p w14:paraId="14B6464B" w14:textId="77777777" w:rsidR="001A014B" w:rsidRPr="00425C08" w:rsidRDefault="001A014B" w:rsidP="001875C1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>A027</w:t>
            </w:r>
          </w:p>
          <w:p w14:paraId="2FB35AD4" w14:textId="77777777" w:rsidR="001A014B" w:rsidRPr="00425C08" w:rsidRDefault="001A014B" w:rsidP="001875C1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  <w:lang w:val="it-IT"/>
              </w:rPr>
              <w:t>A047</w:t>
            </w:r>
          </w:p>
        </w:tc>
      </w:tr>
      <w:tr w:rsidR="001A014B" w:rsidRPr="00425C08" w14:paraId="07EC0BDD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auto"/>
            </w:tcBorders>
          </w:tcPr>
          <w:p w14:paraId="4A7C3357" w14:textId="40A2923A" w:rsidR="001A014B" w:rsidRPr="00425C08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lastRenderedPageBreak/>
              <w:t xml:space="preserve">Potenziamento </w:t>
            </w:r>
            <w:r w:rsidR="00F35DF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 </w:t>
            </w:r>
            <w:r w:rsidR="001A014B">
              <w:rPr>
                <w:rFonts w:ascii="Calibri" w:hAnsi="Calibri" w:cs="Calibri"/>
                <w:sz w:val="20"/>
                <w:szCs w:val="20"/>
                <w:lang w:val="it-IT"/>
              </w:rPr>
              <w:t>e</w:t>
            </w:r>
            <w:r w:rsidR="001A014B"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conomia 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19CA7B62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A045</w:t>
            </w:r>
          </w:p>
        </w:tc>
      </w:tr>
      <w:tr w:rsidR="00F35DF8" w:rsidRPr="00425C08" w14:paraId="0E55C0EB" w14:textId="77777777" w:rsidTr="00F35DF8">
        <w:trPr>
          <w:trHeight w:val="214"/>
        </w:trPr>
        <w:tc>
          <w:tcPr>
            <w:tcW w:w="6096" w:type="dxa"/>
            <w:tcBorders>
              <w:top w:val="nil"/>
            </w:tcBorders>
          </w:tcPr>
          <w:p w14:paraId="170EC30B" w14:textId="66DB4A38" w:rsidR="00F35DF8" w:rsidRPr="00425C08" w:rsidRDefault="00F35DF8" w:rsidP="00F35DF8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Potenziamento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 di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t-IT"/>
              </w:rPr>
              <w:t>microbiologia</w:t>
            </w:r>
          </w:p>
        </w:tc>
        <w:tc>
          <w:tcPr>
            <w:tcW w:w="3712" w:type="dxa"/>
            <w:tcBorders>
              <w:top w:val="nil"/>
            </w:tcBorders>
          </w:tcPr>
          <w:p w14:paraId="2C5D320C" w14:textId="0553ADDF" w:rsidR="00F35DF8" w:rsidRPr="00425C08" w:rsidRDefault="00F35DF8" w:rsidP="00F35DF8">
            <w:pPr>
              <w:pStyle w:val="Table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A050</w:t>
            </w:r>
          </w:p>
        </w:tc>
      </w:tr>
      <w:tr w:rsidR="001A014B" w:rsidRPr="00425C08" w14:paraId="753DD82C" w14:textId="77777777" w:rsidTr="001875C1">
        <w:trPr>
          <w:trHeight w:val="205"/>
        </w:trPr>
        <w:tc>
          <w:tcPr>
            <w:tcW w:w="6096" w:type="dxa"/>
            <w:tcBorders>
              <w:top w:val="nil"/>
            </w:tcBorders>
          </w:tcPr>
          <w:p w14:paraId="451914B5" w14:textId="7365DE3C" w:rsidR="001A014B" w:rsidRPr="00425C08" w:rsidRDefault="001A014B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Potenziamento </w:t>
            </w:r>
            <w:r w:rsidR="00F35DF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area tecnica CAT</w:t>
            </w:r>
          </w:p>
          <w:p w14:paraId="6E3C3905" w14:textId="77777777" w:rsidR="001A014B" w:rsidRPr="00425C08" w:rsidRDefault="001A014B" w:rsidP="001875C1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14:paraId="176469C8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A037</w:t>
            </w:r>
          </w:p>
          <w:p w14:paraId="023AE5F7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A051</w:t>
            </w:r>
          </w:p>
          <w:p w14:paraId="2894F313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  <w:lang w:val="it-IT"/>
              </w:rPr>
            </w:pPr>
            <w:r w:rsidRPr="00425C08">
              <w:rPr>
                <w:sz w:val="20"/>
                <w:szCs w:val="20"/>
                <w:lang w:val="it-IT"/>
              </w:rPr>
              <w:t>B014</w:t>
            </w:r>
          </w:p>
        </w:tc>
      </w:tr>
      <w:tr w:rsidR="001A014B" w:rsidRPr="00425C08" w14:paraId="2B81324E" w14:textId="77777777" w:rsidTr="001875C1">
        <w:trPr>
          <w:trHeight w:val="205"/>
        </w:trPr>
        <w:tc>
          <w:tcPr>
            <w:tcW w:w="6096" w:type="dxa"/>
            <w:tcBorders>
              <w:top w:val="nil"/>
              <w:bottom w:val="single" w:sz="4" w:space="0" w:color="000000"/>
            </w:tcBorders>
          </w:tcPr>
          <w:p w14:paraId="609B10A2" w14:textId="70178628" w:rsidR="001A014B" w:rsidRPr="00425C08" w:rsidRDefault="001A014B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Potenziamento </w:t>
            </w:r>
            <w:r w:rsidR="00F35DF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area tecnica MAT</w:t>
            </w:r>
          </w:p>
          <w:p w14:paraId="37DA1269" w14:textId="77777777" w:rsidR="001A014B" w:rsidRPr="00425C08" w:rsidRDefault="001A014B" w:rsidP="001875C1">
            <w:pPr>
              <w:pStyle w:val="gmail-tableparagraph"/>
              <w:spacing w:before="0" w:beforeAutospacing="0" w:after="0" w:afterAutospacing="0"/>
              <w:ind w:left="13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000000"/>
            </w:tcBorders>
          </w:tcPr>
          <w:p w14:paraId="44010DC7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  <w:lang w:val="it-IT"/>
              </w:rPr>
            </w:pPr>
            <w:r w:rsidRPr="00425C08">
              <w:rPr>
                <w:rStyle w:val="hgkelc"/>
                <w:bCs/>
                <w:sz w:val="20"/>
                <w:szCs w:val="20"/>
                <w:lang w:val="it-IT"/>
              </w:rPr>
              <w:t xml:space="preserve">A040 </w:t>
            </w:r>
          </w:p>
          <w:p w14:paraId="777A57A4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 xml:space="preserve">B015 </w:t>
            </w:r>
          </w:p>
        </w:tc>
      </w:tr>
      <w:tr w:rsidR="001A014B" w:rsidRPr="00425C08" w14:paraId="6E49FB5F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16739A67" w14:textId="24474F12" w:rsidR="001A014B" w:rsidRPr="00425C08" w:rsidRDefault="001A014B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lang w:val="it-IT"/>
              </w:rPr>
            </w:pP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Potenziamento </w:t>
            </w:r>
            <w:r w:rsidR="00F35DF8"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425C08">
              <w:rPr>
                <w:rFonts w:ascii="Calibri" w:hAnsi="Calibri" w:cs="Calibri"/>
                <w:sz w:val="20"/>
                <w:szCs w:val="20"/>
                <w:lang w:val="it-IT"/>
              </w:rPr>
              <w:t>area tecnica GRFM</w:t>
            </w:r>
          </w:p>
          <w:p w14:paraId="6BF72081" w14:textId="77777777" w:rsidR="001A014B" w:rsidRPr="00425C08" w:rsidRDefault="001A014B" w:rsidP="001875C1">
            <w:pPr>
              <w:pStyle w:val="gmail-tableparagraph"/>
              <w:spacing w:before="0" w:beforeAutospacing="0" w:after="0" w:afterAutospacing="0"/>
              <w:ind w:left="859" w:right="223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02A6F2D2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  <w:lang w:val="it-IT"/>
              </w:rPr>
            </w:pPr>
            <w:r w:rsidRPr="00425C08">
              <w:rPr>
                <w:rStyle w:val="hgkelc"/>
                <w:bCs/>
                <w:sz w:val="20"/>
                <w:szCs w:val="20"/>
                <w:lang w:val="it-IT"/>
              </w:rPr>
              <w:t xml:space="preserve">A051 </w:t>
            </w:r>
          </w:p>
          <w:p w14:paraId="59BE22CD" w14:textId="77777777" w:rsidR="001A014B" w:rsidRPr="00425C08" w:rsidRDefault="001A014B" w:rsidP="001875C1">
            <w:pPr>
              <w:pStyle w:val="Table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25C08">
              <w:rPr>
                <w:sz w:val="20"/>
                <w:szCs w:val="20"/>
              </w:rPr>
              <w:t xml:space="preserve">B011 </w:t>
            </w:r>
          </w:p>
        </w:tc>
      </w:tr>
      <w:tr w:rsidR="006D58CC" w:rsidRPr="00425C08" w14:paraId="2E8BC443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5EC4931C" w14:textId="3D732997" w:rsidR="006D58CC" w:rsidRPr="00425C08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Potenziamento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DF8"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r>
              <w:rPr>
                <w:rFonts w:ascii="Calibri" w:hAnsi="Calibri" w:cs="Calibri"/>
                <w:sz w:val="20"/>
                <w:szCs w:val="20"/>
              </w:rPr>
              <w:t>informatica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364C775C" w14:textId="4E48FE6B" w:rsidR="006D58CC" w:rsidRPr="00425C08" w:rsidRDefault="006D58CC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>A041</w:t>
            </w:r>
          </w:p>
        </w:tc>
      </w:tr>
      <w:tr w:rsidR="006D58CC" w:rsidRPr="00425C08" w14:paraId="330634A9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6A1E7416" w14:textId="3BD3BB65" w:rsidR="006D58CC" w:rsidRPr="00425C08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Potenziamento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DF8"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diritto</w:t>
            </w:r>
            <w:proofErr w:type="spellEnd"/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2D586422" w14:textId="1CCDCB5C" w:rsidR="006D58CC" w:rsidRPr="00425C08" w:rsidRDefault="006D58CC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>A046</w:t>
            </w:r>
          </w:p>
        </w:tc>
      </w:tr>
      <w:tr w:rsidR="006D58CC" w:rsidRPr="00425C08" w14:paraId="334467FA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62A958BB" w14:textId="6B0651D1" w:rsidR="006D58CC" w:rsidRPr="00425C08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Potenziamento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competenze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logico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argomentative</w:t>
            </w:r>
            <w:proofErr w:type="spellEnd"/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15BDF3F3" w14:textId="03947A6D" w:rsidR="006D58CC" w:rsidRPr="00425C08" w:rsidRDefault="006D58CC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>A019</w:t>
            </w:r>
          </w:p>
        </w:tc>
      </w:tr>
      <w:tr w:rsidR="006D58CC" w:rsidRPr="00425C08" w14:paraId="21D5F1AD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34D978BC" w14:textId="2164DF6A" w:rsidR="006D58CC" w:rsidRDefault="006D58CC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Potenziamento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35DF8">
              <w:rPr>
                <w:rFonts w:ascii="Calibri" w:hAnsi="Calibri" w:cs="Calibri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scienze</w:t>
            </w:r>
            <w:proofErr w:type="spellEnd"/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15F98E54" w14:textId="0A8B8F81" w:rsidR="006D58CC" w:rsidRDefault="006D58CC" w:rsidP="001875C1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</w:rPr>
            </w:pPr>
            <w:r>
              <w:rPr>
                <w:rStyle w:val="hgkelc"/>
                <w:bCs/>
                <w:sz w:val="20"/>
                <w:szCs w:val="20"/>
              </w:rPr>
              <w:t>A050</w:t>
            </w:r>
          </w:p>
        </w:tc>
      </w:tr>
      <w:tr w:rsidR="00C47DCA" w:rsidRPr="00F35DF8" w14:paraId="75ED4C79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000000"/>
              <w:bottom w:val="single" w:sz="4" w:space="0" w:color="auto"/>
            </w:tcBorders>
          </w:tcPr>
          <w:p w14:paraId="6B9603E5" w14:textId="5D8EA16F" w:rsidR="00C47DCA" w:rsidRPr="00C47DCA" w:rsidRDefault="00C47DCA" w:rsidP="001875C1">
            <w:pPr>
              <w:pStyle w:val="TableParagraph"/>
              <w:numPr>
                <w:ilvl w:val="0"/>
                <w:numId w:val="10"/>
              </w:numPr>
              <w:ind w:right="223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C47DCA">
              <w:rPr>
                <w:rFonts w:ascii="Calibri" w:hAnsi="Calibri" w:cs="Calibri"/>
                <w:sz w:val="20"/>
                <w:szCs w:val="20"/>
                <w:lang w:val="it-IT"/>
              </w:rPr>
              <w:t>Potenziamento seconda lingua (Tedesco/</w:t>
            </w:r>
            <w:proofErr w:type="spellStart"/>
            <w:r w:rsidRPr="00C47DCA">
              <w:rPr>
                <w:rFonts w:ascii="Calibri" w:hAnsi="Calibri" w:cs="Calibri"/>
                <w:sz w:val="20"/>
                <w:szCs w:val="20"/>
                <w:lang w:val="it-IT"/>
              </w:rPr>
              <w:t>francesce</w:t>
            </w:r>
            <w:proofErr w:type="spellEnd"/>
            <w:r w:rsidRPr="00C47DCA">
              <w:rPr>
                <w:rFonts w:ascii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auto"/>
            </w:tcBorders>
          </w:tcPr>
          <w:p w14:paraId="579BCE4B" w14:textId="77777777" w:rsidR="00F35DF8" w:rsidRPr="00F35DF8" w:rsidRDefault="00F35DF8" w:rsidP="00F35DF8">
            <w:pPr>
              <w:pStyle w:val="TableParagraph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F35DF8">
              <w:rPr>
                <w:bCs/>
                <w:sz w:val="20"/>
                <w:szCs w:val="20"/>
              </w:rPr>
              <w:t>AS2D (</w:t>
            </w:r>
            <w:r w:rsidRPr="00F35DF8">
              <w:rPr>
                <w:bCs/>
                <w:sz w:val="20"/>
                <w:szCs w:val="20"/>
                <w:lang w:val="it-IT"/>
              </w:rPr>
              <w:t>ex</w:t>
            </w:r>
            <w:r w:rsidRPr="00F35DF8">
              <w:rPr>
                <w:bCs/>
                <w:sz w:val="20"/>
                <w:szCs w:val="20"/>
              </w:rPr>
              <w:t xml:space="preserve"> AD24)</w:t>
            </w:r>
          </w:p>
          <w:p w14:paraId="75205F1A" w14:textId="6FFA4556" w:rsidR="00C47DCA" w:rsidRPr="00F35DF8" w:rsidRDefault="00F35DF8" w:rsidP="00F35DF8">
            <w:pPr>
              <w:pStyle w:val="TableParagraph"/>
              <w:numPr>
                <w:ilvl w:val="0"/>
                <w:numId w:val="9"/>
              </w:numPr>
              <w:rPr>
                <w:rStyle w:val="hgkelc"/>
                <w:bCs/>
                <w:sz w:val="20"/>
                <w:szCs w:val="20"/>
              </w:rPr>
            </w:pPr>
            <w:r w:rsidRPr="00F35DF8">
              <w:rPr>
                <w:bCs/>
                <w:sz w:val="20"/>
                <w:szCs w:val="20"/>
              </w:rPr>
              <w:t>AS2A (</w:t>
            </w:r>
            <w:r w:rsidRPr="00F35DF8">
              <w:rPr>
                <w:bCs/>
                <w:sz w:val="20"/>
                <w:szCs w:val="20"/>
                <w:lang w:val="it-IT"/>
              </w:rPr>
              <w:t>ex AA24)</w:t>
            </w:r>
          </w:p>
        </w:tc>
      </w:tr>
      <w:tr w:rsidR="001A014B" w:rsidRPr="00F35DF8" w14:paraId="198F0E19" w14:textId="77777777" w:rsidTr="001875C1">
        <w:trPr>
          <w:trHeight w:val="205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D67BF" w14:textId="77777777" w:rsidR="001A014B" w:rsidRPr="00F35DF8" w:rsidRDefault="001A014B" w:rsidP="001875C1">
            <w:pPr>
              <w:pStyle w:val="TableParagraph"/>
              <w:ind w:left="139" w:right="22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1C427" w14:textId="77777777" w:rsidR="001A014B" w:rsidRPr="00F35DF8" w:rsidRDefault="001A014B" w:rsidP="001875C1">
            <w:pPr>
              <w:pStyle w:val="TableParagraph"/>
              <w:ind w:left="720"/>
              <w:rPr>
                <w:rStyle w:val="hgkelc"/>
                <w:bCs/>
                <w:sz w:val="20"/>
                <w:szCs w:val="20"/>
              </w:rPr>
            </w:pPr>
          </w:p>
        </w:tc>
      </w:tr>
    </w:tbl>
    <w:p w14:paraId="1A69F128" w14:textId="77777777" w:rsidR="00EC2860" w:rsidRPr="00F35DF8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039B0236" w:rsidR="00892C6E" w:rsidRPr="004E16F2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essere in possesso dei requisiti </w:t>
      </w:r>
      <w:r w:rsidR="004E16F2" w:rsidRPr="004E16F2">
        <w:rPr>
          <w:rFonts w:ascii="Calibri" w:eastAsia="Calibri" w:hAnsi="Calibri" w:cs="Calibri"/>
          <w:sz w:val="22"/>
          <w:szCs w:val="22"/>
          <w:lang w:eastAsia="en-US"/>
        </w:rPr>
        <w:t>essenziali previsti dagli art. 2</w:t>
      </w:r>
      <w:r w:rsidRPr="004E16F2">
        <w:rPr>
          <w:rFonts w:ascii="Calibri" w:eastAsia="Calibri" w:hAnsi="Calibri" w:cs="Calibri"/>
          <w:sz w:val="22"/>
          <w:szCs w:val="22"/>
          <w:lang w:eastAsia="en-US"/>
        </w:rPr>
        <w:t xml:space="preserve"> e 3 dell’Avviso;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88AD0AE" w14:textId="79B4321D" w:rsidR="00892C6E" w:rsidRPr="00B719C0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essere disponibile ad adattarsi al calendario definito dal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 xml:space="preserve">Team 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per la prevenzione della </w:t>
      </w:r>
      <w:r w:rsidR="00B719C0" w:rsidRPr="00B719C0">
        <w:rPr>
          <w:rFonts w:ascii="Calibri" w:eastAsia="Calibri" w:hAnsi="Calibri" w:cs="Calibri"/>
          <w:sz w:val="22"/>
          <w:szCs w:val="22"/>
          <w:lang w:eastAsia="en-US"/>
        </w:rPr>
        <w:t>dispersione</w:t>
      </w:r>
      <w:r w:rsidR="00A727D3">
        <w:rPr>
          <w:rFonts w:ascii="Calibri" w:eastAsia="Calibri" w:hAnsi="Calibri" w:cs="Calibri"/>
          <w:sz w:val="22"/>
          <w:szCs w:val="22"/>
          <w:lang w:eastAsia="en-US"/>
        </w:rPr>
        <w:t xml:space="preserve"> scolastica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684002D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avere la competenza informatica l’uso della piattaforma on line “Gestione progetti PNRR”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lastRenderedPageBreak/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2CA0EF9E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disponibile a svolgere l’attività in orario extracurriculare;</w:t>
      </w:r>
    </w:p>
    <w:p w14:paraId="09EE3F1E" w14:textId="77777777" w:rsidR="001A014B" w:rsidRDefault="00892C6E" w:rsidP="001A014B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</w:t>
      </w:r>
      <w:r w:rsidR="001A014B">
        <w:rPr>
          <w:rFonts w:ascii="Calibri" w:eastAsia="Calibri" w:hAnsi="Calibri" w:cs="Calibri"/>
          <w:sz w:val="22"/>
          <w:szCs w:val="22"/>
          <w:lang w:eastAsia="en-US"/>
        </w:rPr>
        <w:t>slativo 30 marzo 2001, n. 165”);</w:t>
      </w:r>
    </w:p>
    <w:p w14:paraId="4A0C51E1" w14:textId="76F0C109" w:rsidR="001A014B" w:rsidRPr="001A014B" w:rsidRDefault="001A014B" w:rsidP="001A014B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A014B">
        <w:rPr>
          <w:rFonts w:ascii="Calibri" w:eastAsia="Calibri" w:hAnsi="Calibri" w:cs="Calibri"/>
          <w:sz w:val="22"/>
          <w:szCs w:val="22"/>
          <w:lang w:eastAsia="en-US"/>
        </w:rPr>
        <w:t xml:space="preserve">di aver svolto in precedenza il ruolo di esperto/docente esperto/tutor </w:t>
      </w:r>
      <w:r w:rsidRPr="001A014B">
        <w:rPr>
          <w:rFonts w:asciiTheme="minorHAnsi" w:eastAsia="Calibri" w:hAnsiTheme="minorHAnsi" w:cstheme="minorHAnsi"/>
          <w:bCs/>
          <w:sz w:val="22"/>
          <w:szCs w:val="22"/>
          <w:lang w:eastAsia="en-US" w:bidi="it-IT"/>
        </w:rPr>
        <w:t xml:space="preserve">in progetti PNRR afferenti al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 (indicare estremi progetto) </w:t>
      </w:r>
      <w:r w:rsidRPr="001A014B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0181A9B2" w14:textId="29E3EA01" w:rsidR="001A014B" w:rsidRPr="001A014B" w:rsidRDefault="001A014B" w:rsidP="001A014B">
      <w:pPr>
        <w:widowControl w:val="0"/>
        <w:tabs>
          <w:tab w:val="left" w:pos="1733"/>
        </w:tabs>
        <w:autoSpaceDE w:val="0"/>
        <w:autoSpaceDN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DEDBEE5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5AE6EA0F" w:rsidR="00892C6E" w:rsidRPr="00892C6E" w:rsidRDefault="004E16F2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>Come previsto all’art.4</w:t>
      </w:r>
      <w:r w:rsidR="00892C6E" w:rsidRPr="00A00C99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dell’Avviso,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5EF61FB4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Allegato C - Dichiarazione di insussistenza di situazioni di conflitto di interesse e di cause di inconferibilità e incompatibilità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lastRenderedPageBreak/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18A1852D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5128BA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46C71DFC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87049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/>
        </w:rPr>
        <w:t>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044DA866" w:rsidR="00892C6E" w:rsidRPr="00687049" w:rsidRDefault="00E845EA" w:rsidP="001A014B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sectPr w:rsidR="00892C6E" w:rsidRPr="00687049" w:rsidSect="00892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47DCA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E994" w14:textId="77777777" w:rsidR="00425ADE" w:rsidRDefault="00425A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22F1" w14:textId="77777777" w:rsidR="00425ADE" w:rsidRDefault="00425A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3C4BCFC9" w:rsidR="003950B8" w:rsidRDefault="00425ADE" w:rsidP="00425ADE">
    <w:pPr>
      <w:pStyle w:val="Intestazione"/>
      <w:jc w:val="center"/>
    </w:pPr>
    <w:r>
      <w:rPr>
        <w:noProof/>
      </w:rPr>
      <w:drawing>
        <wp:inline distT="0" distB="0" distL="0" distR="0" wp14:anchorId="551C7B54" wp14:editId="40B42C8B">
          <wp:extent cx="5503545" cy="774877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A216F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</w:p>
  <w:p w14:paraId="58C19C01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32C4453D" wp14:editId="2EA10C27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8AB5CC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 e del Merito</w:t>
    </w:r>
  </w:p>
  <w:p w14:paraId="626D0802" w14:textId="77777777" w:rsidR="00425ADE" w:rsidRDefault="00425ADE" w:rsidP="00425ADE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0BD917B6" w14:textId="77777777" w:rsidR="00425ADE" w:rsidRDefault="00425ADE" w:rsidP="00425ADE">
    <w:pPr>
      <w:tabs>
        <w:tab w:val="center" w:pos="4933"/>
        <w:tab w:val="right" w:pos="9441"/>
      </w:tabs>
      <w:jc w:val="center"/>
    </w:pPr>
    <w:r>
      <w:t>Via A. Morino, 5 - 25048 Edolo (</w:t>
    </w:r>
    <w:proofErr w:type="spellStart"/>
    <w:r>
      <w:t>Bs</w:t>
    </w:r>
    <w:proofErr w:type="spellEnd"/>
    <w:r>
      <w:t>)</w:t>
    </w:r>
  </w:p>
  <w:p w14:paraId="226F5292" w14:textId="77777777" w:rsidR="00425ADE" w:rsidRDefault="00425ADE" w:rsidP="00425ADE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3BF8062" w14:textId="77777777" w:rsidR="00425ADE" w:rsidRDefault="00425ADE" w:rsidP="00425ADE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04AD052C" w14:textId="77777777" w:rsidR="00425ADE" w:rsidRDefault="00425ADE" w:rsidP="00425ADE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425ADE" w14:paraId="153586FF" w14:textId="77777777" w:rsidTr="001547B3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CAC2D17" w14:textId="77777777" w:rsidR="00425ADE" w:rsidRDefault="00425ADE" w:rsidP="00425AD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44ACFD3" w14:textId="77777777" w:rsidR="00425ADE" w:rsidRDefault="00425ADE" w:rsidP="00425AD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513D73F" w14:textId="77777777" w:rsidR="00425ADE" w:rsidRDefault="00425ADE" w:rsidP="00425AD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1A8699B0" w14:textId="77777777" w:rsidR="003950B8" w:rsidRDefault="003950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7F56" w14:textId="77777777" w:rsidR="00425ADE" w:rsidRDefault="00425A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FBFA51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6181">
    <w:abstractNumId w:val="32"/>
  </w:num>
  <w:num w:numId="2" w16cid:durableId="1293172649">
    <w:abstractNumId w:val="4"/>
  </w:num>
  <w:num w:numId="3" w16cid:durableId="1545097601">
    <w:abstractNumId w:val="29"/>
  </w:num>
  <w:num w:numId="4" w16cid:durableId="1767727232">
    <w:abstractNumId w:val="7"/>
  </w:num>
  <w:num w:numId="5" w16cid:durableId="1705665696">
    <w:abstractNumId w:val="16"/>
  </w:num>
  <w:num w:numId="6" w16cid:durableId="1175920252">
    <w:abstractNumId w:val="19"/>
  </w:num>
  <w:num w:numId="7" w16cid:durableId="240215814">
    <w:abstractNumId w:val="11"/>
  </w:num>
  <w:num w:numId="8" w16cid:durableId="1470589487">
    <w:abstractNumId w:val="18"/>
  </w:num>
  <w:num w:numId="9" w16cid:durableId="1639147895">
    <w:abstractNumId w:val="26"/>
  </w:num>
  <w:num w:numId="10" w16cid:durableId="1103837937">
    <w:abstractNumId w:val="34"/>
  </w:num>
  <w:num w:numId="11" w16cid:durableId="662008927">
    <w:abstractNumId w:val="27"/>
  </w:num>
  <w:num w:numId="12" w16cid:durableId="1044598964">
    <w:abstractNumId w:val="12"/>
  </w:num>
  <w:num w:numId="13" w16cid:durableId="110176820">
    <w:abstractNumId w:val="28"/>
  </w:num>
  <w:num w:numId="14" w16cid:durableId="1667855382">
    <w:abstractNumId w:val="36"/>
  </w:num>
  <w:num w:numId="15" w16cid:durableId="1469200519">
    <w:abstractNumId w:val="20"/>
  </w:num>
  <w:num w:numId="16" w16cid:durableId="269053171">
    <w:abstractNumId w:val="21"/>
  </w:num>
  <w:num w:numId="17" w16cid:durableId="496381010">
    <w:abstractNumId w:val="38"/>
  </w:num>
  <w:num w:numId="18" w16cid:durableId="1538619181">
    <w:abstractNumId w:val="24"/>
  </w:num>
  <w:num w:numId="19" w16cid:durableId="962806027">
    <w:abstractNumId w:val="15"/>
  </w:num>
  <w:num w:numId="20" w16cid:durableId="1752241316">
    <w:abstractNumId w:val="9"/>
  </w:num>
  <w:num w:numId="21" w16cid:durableId="2092969279">
    <w:abstractNumId w:val="5"/>
  </w:num>
  <w:num w:numId="22" w16cid:durableId="332803437">
    <w:abstractNumId w:val="31"/>
  </w:num>
  <w:num w:numId="23" w16cid:durableId="1924676993">
    <w:abstractNumId w:val="25"/>
  </w:num>
  <w:num w:numId="24" w16cid:durableId="253321758">
    <w:abstractNumId w:val="17"/>
  </w:num>
  <w:num w:numId="25" w16cid:durableId="2128616377">
    <w:abstractNumId w:val="14"/>
  </w:num>
  <w:num w:numId="26" w16cid:durableId="1682781223">
    <w:abstractNumId w:val="37"/>
  </w:num>
  <w:num w:numId="27" w16cid:durableId="1919702724">
    <w:abstractNumId w:val="30"/>
  </w:num>
  <w:num w:numId="28" w16cid:durableId="1582637041">
    <w:abstractNumId w:val="8"/>
  </w:num>
  <w:num w:numId="29" w16cid:durableId="2129279381">
    <w:abstractNumId w:val="6"/>
  </w:num>
  <w:num w:numId="30" w16cid:durableId="1447625359">
    <w:abstractNumId w:val="22"/>
  </w:num>
  <w:num w:numId="31" w16cid:durableId="831333413">
    <w:abstractNumId w:val="33"/>
  </w:num>
  <w:num w:numId="32" w16cid:durableId="1430085228">
    <w:abstractNumId w:val="35"/>
  </w:num>
  <w:num w:numId="33" w16cid:durableId="567884600">
    <w:abstractNumId w:val="13"/>
  </w:num>
  <w:num w:numId="34" w16cid:durableId="1770006823">
    <w:abstractNumId w:val="10"/>
  </w:num>
  <w:num w:numId="35" w16cid:durableId="1550144722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958C8"/>
    <w:rsid w:val="001A014B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6B8D"/>
    <w:rsid w:val="00207849"/>
    <w:rsid w:val="00210607"/>
    <w:rsid w:val="00211108"/>
    <w:rsid w:val="002139DD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2386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AF7"/>
    <w:rsid w:val="003E18F4"/>
    <w:rsid w:val="003E2DA4"/>
    <w:rsid w:val="003E2E35"/>
    <w:rsid w:val="003E443C"/>
    <w:rsid w:val="003E5C47"/>
    <w:rsid w:val="003F2D21"/>
    <w:rsid w:val="003F5439"/>
    <w:rsid w:val="0040575E"/>
    <w:rsid w:val="00405A43"/>
    <w:rsid w:val="004076E9"/>
    <w:rsid w:val="00414813"/>
    <w:rsid w:val="00416DC1"/>
    <w:rsid w:val="00423CCA"/>
    <w:rsid w:val="00425ADE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16F2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42C1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8CC"/>
    <w:rsid w:val="006D77CE"/>
    <w:rsid w:val="006E0673"/>
    <w:rsid w:val="006E33D9"/>
    <w:rsid w:val="006E4B20"/>
    <w:rsid w:val="006E4E72"/>
    <w:rsid w:val="006E4E92"/>
    <w:rsid w:val="006E5D8C"/>
    <w:rsid w:val="006E6477"/>
    <w:rsid w:val="006F059D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576D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490D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0C99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13BC"/>
    <w:rsid w:val="00BA1A7E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47DCA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95AEB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DF8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4C173A-D396-469B-BF7F-34BE98102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1067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VALERIA MANENTI</cp:lastModifiedBy>
  <cp:revision>26</cp:revision>
  <cp:lastPrinted>2023-08-09T15:27:00Z</cp:lastPrinted>
  <dcterms:created xsi:type="dcterms:W3CDTF">2023-10-08T06:42:00Z</dcterms:created>
  <dcterms:modified xsi:type="dcterms:W3CDTF">2025-02-23T17:33:00Z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