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6A6522D5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0AEF603" w14:textId="56158F09" w:rsidR="0097123D" w:rsidRPr="0097123D" w:rsidRDefault="0097123D" w:rsidP="0097123D">
      <w:pPr>
        <w:widowControl w:val="0"/>
        <w:tabs>
          <w:tab w:val="left" w:pos="1733"/>
        </w:tabs>
        <w:autoSpaceDE w:val="0"/>
        <w:autoSpaceDN w:val="0"/>
        <w:spacing w:after="120" w:line="0" w:lineRule="atLeast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Avviso per la selezione interna di n.6 docenti costituenti il “Team Dispersione” a valere</w:t>
      </w:r>
      <w:r w:rsidR="0073230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sul</w:t>
      </w: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progetto AD HOC 2 </w:t>
      </w:r>
      <w:r w:rsidRPr="0097123D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CUP: B24D21000100006 Identificativo progetto: M4C1I1.4-2024-1322-P-47373</w:t>
      </w:r>
    </w:p>
    <w:p w14:paraId="2AB88A2D" w14:textId="5031DD94" w:rsidR="00E04217" w:rsidRPr="00892C6E" w:rsidRDefault="00E04217" w:rsidP="008450E0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194FA750" w14:textId="33B018FA" w:rsidR="00B66A39" w:rsidRPr="00DA4E74" w:rsidRDefault="00B66A39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129"/>
        <w:gridCol w:w="1164"/>
        <w:gridCol w:w="1090"/>
        <w:gridCol w:w="1290"/>
        <w:gridCol w:w="1559"/>
        <w:gridCol w:w="1652"/>
      </w:tblGrid>
      <w:tr w:rsidR="00DE5001" w:rsidRPr="00DE5001" w14:paraId="03A495B2" w14:textId="77777777" w:rsidTr="0035417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70DD" w14:textId="77777777" w:rsidR="00DE5001" w:rsidRPr="00DE5001" w:rsidRDefault="00DE5001" w:rsidP="00DE5001">
            <w:pPr>
              <w:spacing w:line="23" w:lineRule="atLeast"/>
              <w:jc w:val="both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br w:type="page"/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GRIGLIA DI VALUTAZIONE DEI TITOLI PER LE CANDIDATURE DI DOCENTI FACENTI PARTE DEL TEAM DISPERSIONE</w:t>
            </w:r>
          </w:p>
        </w:tc>
      </w:tr>
      <w:tr w:rsidR="00DE5001" w:rsidRPr="00DE5001" w14:paraId="3C21C6DF" w14:textId="77777777" w:rsidTr="0035417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851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A726CE5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L' ISTRUZIONE, LA FORMAZIONE</w:t>
            </w:r>
          </w:p>
          <w:p w14:paraId="72C8725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 xml:space="preserve">NELLO SPECIFICO SETTORE IN CUI SI </w:t>
            </w:r>
          </w:p>
          <w:p w14:paraId="0ED77C0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 xml:space="preserve">CONCORRE </w:t>
            </w:r>
          </w:p>
          <w:p w14:paraId="7BBECFB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AD3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6D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FE7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DE5001" w:rsidRPr="00DE5001" w14:paraId="615905F0" w14:textId="77777777" w:rsidTr="0035417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7C2C" w14:textId="77777777" w:rsid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A1. LAUREA INERENTE AL RUOLO SPECIFICO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(vecchio ordinamento o magistrale)</w:t>
            </w:r>
          </w:p>
          <w:p w14:paraId="76D71B18" w14:textId="468265B4" w:rsidR="004D6FF4" w:rsidRPr="00DE5001" w:rsidRDefault="004D6FF4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Il voto del titolo dichiarato verrà trasformato in centesimi, con</w:t>
            </w:r>
            <w:r w:rsidRPr="004D6FF4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arrotondamento all’unità intera (arrotondamento in difetto per </w:t>
            </w: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lastRenderedPageBreak/>
              <w:t>decimale minore di 0,5, arrotondamento in eccesso per decimale pari o superiore a 0,5).</w:t>
            </w:r>
            <w:r w:rsidRPr="004D6FF4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376FDD" w14:textId="143BF1D4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Votazione </w:t>
            </w:r>
            <w:r w:rsidR="004D6F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uguale o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superiore a </w:t>
            </w:r>
            <w:r w:rsidR="004D6F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85/100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B4CC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1973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429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97B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08088BF6" w14:textId="77777777" w:rsidTr="0035417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C193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E1C5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51357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C319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95C3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2119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44B8CACF" w14:textId="77777777" w:rsidTr="0035417C">
        <w:trPr>
          <w:trHeight w:val="11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EE019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A2. LAUREA INERENTE AL RUOLO SPECIFICO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(vecchio ordinamento o magistrale)</w:t>
            </w:r>
          </w:p>
          <w:p w14:paraId="27C07BB7" w14:textId="4D12EEEF" w:rsidR="00DE5001" w:rsidRPr="00DE5001" w:rsidRDefault="004D6FF4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Il voto del titolo dichiarato verrà trasformato in centesimi, con</w:t>
            </w:r>
            <w:r w:rsidRPr="004D6FF4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arrotondamento all’unità intera (arrotondamento in difetto per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4D6FF4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decimale minore di 0,5, arrotondamento in eccesso per decimale pari o superiore a 0,5).</w:t>
            </w:r>
            <w:r w:rsidRPr="004D6FF4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DE3E" w14:textId="20AFAD98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Votazione inferiore a </w:t>
            </w:r>
            <w:r w:rsidR="004D6F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85/100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8C44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DE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7B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6F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341A795D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94DA1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A4.  TITOLI DI STUDIO POST UNIVERSITARIO</w:t>
            </w:r>
            <w:r w:rsidRPr="00DE5001">
              <w:rPr>
                <w:rFonts w:ascii="Calibri" w:hAnsi="Calibri" w:cs="Calibri"/>
                <w:sz w:val="22"/>
                <w:szCs w:val="22"/>
              </w:rPr>
              <w:t xml:space="preserve"> in settori afferenti a tematiche relative a dispersione, inclusione, orientamento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D895" w14:textId="77777777" w:rsidR="00DE5001" w:rsidRPr="00DE5001" w:rsidRDefault="00DE5001" w:rsidP="00DE5001">
            <w:pPr>
              <w:widowControl w:val="0"/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7D5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 punti</w:t>
            </w:r>
          </w:p>
          <w:p w14:paraId="4FBE013A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1F313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F40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498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1B38ED57" w14:textId="77777777" w:rsidTr="0035417C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BCE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891B4C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LE CERTIFICAZIONI OTTENUTE</w:t>
            </w:r>
          </w:p>
          <w:p w14:paraId="78D0D51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9FE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5FE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FC4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3297BF02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F48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B1. COMPETENZE I.C.T. CERTIFICATE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(riconosciute dal MIM)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C0C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13F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0455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18A7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AE77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54A549BA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776EA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B2. ALTRE COMPETENZE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documentate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afferenti a tematiche relative a dispersione, inclusione, orientamento 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918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9DF4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  <w:p w14:paraId="3F9547F2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F27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B4F9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8F32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3C165CDC" w14:textId="77777777" w:rsidTr="0035417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593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C0E2584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LE ESPERIENZE</w:t>
            </w:r>
          </w:p>
          <w:p w14:paraId="45C2272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NELLO SPECIFICO SETTORE IN CUI SI CONCORRE</w:t>
            </w:r>
          </w:p>
          <w:p w14:paraId="4465A451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8F65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D29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77F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71587ABA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3B1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C1. ESPERIENZE DI GESTIONE IN PROGETTI FINANZIATI DA FONDI EUROPEI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relative a dispersione, inclusione, orientamento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B82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1DEA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811C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6E69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EDE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39DF53EE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1A2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C2. ESPERIENZE DI DOCENTE/TUTOR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E500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 PROGETTI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FINANZIATI DA FONDI EUROPEI </w:t>
            </w: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relative a dispersione, inclusione, orientamento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D35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83C6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349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9A1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1DC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7FCFA696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395DF" w14:textId="77777777" w:rsidR="00DE5001" w:rsidRPr="00FF54ED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F54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C3. INCARICHI SCOLASTICI 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relative a dispersione, inclusione, orientamento 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5FA1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989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9221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8807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80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1A540D26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CDCA" w14:textId="77777777" w:rsidR="00DE5001" w:rsidRPr="00FF54ED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F54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 xml:space="preserve">C4. PARTECIPAZIONE A GRUPPI DI LAVORO ANCHE ESTERNI ALLA SCUOLA 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relative a dispersione, inclusione, orientamento 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9D9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  <w:p w14:paraId="30888B12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EEC2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4B5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16C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9A8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1FF31B3E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2CD2" w14:textId="77777777" w:rsidR="00DE5001" w:rsidRPr="00FF54ED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F54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C5. CONOSCENZE SPECIFICHE DELL’ARGOMENTO 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settori afferenti a tematiche relative a dispersione, inclusione, orientamento 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28B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BA32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DA59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3511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184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3C958DF7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EC65" w14:textId="77777777" w:rsidR="00DE5001" w:rsidRPr="00FF54ED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F54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C6. CONOSCENZE SPECIFICHE DELL'ARGOMENTO documentate attraverso esperienze di docente in corsi di min. 6 ore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afferenti a tematiche relative a dispersione, inclusione, orientamento 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B47B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D21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8190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2B4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3FC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608BB8AB" w14:textId="77777777" w:rsidTr="0035417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052F" w14:textId="77777777" w:rsidR="00DE5001" w:rsidRPr="00FF54ED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F54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C7. CONOSCENZE SPECIFICHE DELL'ARGOMENTO documentate attraverso corsi di min. 20 ore seguiti con rilascio attestato</w:t>
            </w:r>
            <w:r w:rsidRPr="00FF54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settori afferenti a tematiche relative a dispersione, inclusione, orientamento e gestione piattaforme amministrative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CEB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18D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0D6A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4C49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6FDF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E5001" w:rsidRPr="00DE5001" w14:paraId="1F87649C" w14:textId="77777777" w:rsidTr="0035417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5F38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E500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E525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BBBE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593D" w14:textId="77777777" w:rsidR="00DE5001" w:rsidRPr="00DE5001" w:rsidRDefault="00DE5001" w:rsidP="00DE5001">
            <w:pPr>
              <w:spacing w:line="23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787EBB9" w14:textId="77777777" w:rsidR="0048582F" w:rsidRDefault="0048582F" w:rsidP="00B66A39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E5001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3098">
    <w:abstractNumId w:val="29"/>
  </w:num>
  <w:num w:numId="2" w16cid:durableId="2002076530">
    <w:abstractNumId w:val="5"/>
  </w:num>
  <w:num w:numId="3" w16cid:durableId="1661808058">
    <w:abstractNumId w:val="28"/>
  </w:num>
  <w:num w:numId="4" w16cid:durableId="1981225387">
    <w:abstractNumId w:val="7"/>
  </w:num>
  <w:num w:numId="5" w16cid:durableId="1021859048">
    <w:abstractNumId w:val="9"/>
  </w:num>
  <w:num w:numId="6" w16cid:durableId="409691186">
    <w:abstractNumId w:val="16"/>
  </w:num>
  <w:num w:numId="7" w16cid:durableId="735667853">
    <w:abstractNumId w:val="19"/>
  </w:num>
  <w:num w:numId="8" w16cid:durableId="483280259">
    <w:abstractNumId w:val="13"/>
  </w:num>
  <w:num w:numId="9" w16cid:durableId="1476530426">
    <w:abstractNumId w:val="8"/>
  </w:num>
  <w:num w:numId="10" w16cid:durableId="1503081024">
    <w:abstractNumId w:val="18"/>
  </w:num>
  <w:num w:numId="11" w16cid:durableId="1485968241">
    <w:abstractNumId w:val="12"/>
  </w:num>
  <w:num w:numId="12" w16cid:durableId="365909549">
    <w:abstractNumId w:val="23"/>
  </w:num>
  <w:num w:numId="13" w16cid:durableId="1972634367">
    <w:abstractNumId w:val="31"/>
  </w:num>
  <w:num w:numId="14" w16cid:durableId="720404382">
    <w:abstractNumId w:val="32"/>
  </w:num>
  <w:num w:numId="15" w16cid:durableId="1217083958">
    <w:abstractNumId w:val="25"/>
  </w:num>
  <w:num w:numId="16" w16cid:durableId="976759373">
    <w:abstractNumId w:val="14"/>
  </w:num>
  <w:num w:numId="17" w16cid:durableId="1000696223">
    <w:abstractNumId w:val="27"/>
  </w:num>
  <w:num w:numId="18" w16cid:durableId="1054040729">
    <w:abstractNumId w:val="26"/>
  </w:num>
  <w:num w:numId="19" w16cid:durableId="38089901">
    <w:abstractNumId w:val="11"/>
  </w:num>
  <w:num w:numId="20" w16cid:durableId="286274445">
    <w:abstractNumId w:val="22"/>
  </w:num>
  <w:num w:numId="21" w16cid:durableId="644555126">
    <w:abstractNumId w:val="6"/>
  </w:num>
  <w:num w:numId="22" w16cid:durableId="518543415">
    <w:abstractNumId w:val="21"/>
  </w:num>
  <w:num w:numId="23" w16cid:durableId="38671483">
    <w:abstractNumId w:val="4"/>
  </w:num>
  <w:num w:numId="24" w16cid:durableId="1927035812">
    <w:abstractNumId w:val="10"/>
  </w:num>
  <w:num w:numId="25" w16cid:durableId="615604445">
    <w:abstractNumId w:val="20"/>
  </w:num>
  <w:num w:numId="26" w16cid:durableId="1070737605">
    <w:abstractNumId w:val="15"/>
  </w:num>
  <w:num w:numId="27" w16cid:durableId="1929147587">
    <w:abstractNumId w:val="17"/>
  </w:num>
  <w:num w:numId="28" w16cid:durableId="1043673161">
    <w:abstractNumId w:val="30"/>
  </w:num>
  <w:num w:numId="29" w16cid:durableId="1189634818">
    <w:abstractNumId w:val="24"/>
  </w:num>
  <w:num w:numId="30" w16cid:durableId="945963514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4375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09D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6FF4"/>
    <w:rsid w:val="004D724B"/>
    <w:rsid w:val="004D758E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2012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230B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0E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3D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26E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5001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4ED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  <w:style w:type="character" w:customStyle="1" w:styleId="normaltextrun">
    <w:name w:val="normaltextrun"/>
    <w:basedOn w:val="Carpredefinitoparagrafo"/>
    <w:rsid w:val="004D6FF4"/>
  </w:style>
  <w:style w:type="character" w:customStyle="1" w:styleId="eop">
    <w:name w:val="eop"/>
    <w:basedOn w:val="Carpredefinitoparagrafo"/>
    <w:rsid w:val="004D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E30CA-B1D5-4C84-A5C9-0F02522FE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655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85</cp:revision>
  <cp:lastPrinted>2023-08-09T15:27:00Z</cp:lastPrinted>
  <dcterms:created xsi:type="dcterms:W3CDTF">2023-09-19T14:32:00Z</dcterms:created>
  <dcterms:modified xsi:type="dcterms:W3CDTF">2025-01-15T10:42:00Z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