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602BA" w14:textId="08DB2785" w:rsidR="00F7100E" w:rsidRPr="003D0975" w:rsidRDefault="00892C6E" w:rsidP="00F7100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892C6E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ALLEGATO </w:t>
      </w:r>
      <w:r w:rsidR="00F7100E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C</w:t>
      </w:r>
      <w:r w:rsidRPr="00892C6E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: </w:t>
      </w:r>
      <w:r w:rsidR="00F7100E" w:rsidRPr="003D0975">
        <w:rPr>
          <w:rFonts w:ascii="Calibri" w:eastAsia="Calibri" w:hAnsi="Calibri" w:cs="Calibri"/>
          <w:b/>
          <w:sz w:val="22"/>
          <w:szCs w:val="22"/>
          <w:lang w:eastAsia="en-US" w:bidi="it-IT"/>
        </w:rPr>
        <w:t>Dichiarazione sull’insussistenza di situazioni di conflitto di interesse e di cause di inconferibilità e incompatibilità</w:t>
      </w:r>
    </w:p>
    <w:p w14:paraId="223DCD31" w14:textId="3E43531E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37F58C98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Al Dirigente Scolastico</w:t>
      </w:r>
    </w:p>
    <w:p w14:paraId="32674D45" w14:textId="400C2B1B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IIS Meneghini, Edolo</w:t>
      </w:r>
    </w:p>
    <w:p w14:paraId="621F7B1C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4A5E4BD9" w14:textId="77777777" w:rsidR="00F7100E" w:rsidRDefault="00F7100E" w:rsidP="00F7100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6DA3EF8" w14:textId="0DB55E05" w:rsidR="007309E2" w:rsidRPr="007309E2" w:rsidRDefault="00F7100E" w:rsidP="00F7100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3D0975">
        <w:rPr>
          <w:rFonts w:ascii="Calibri" w:eastAsia="Calibri" w:hAnsi="Calibri" w:cs="Calibri"/>
          <w:b/>
          <w:sz w:val="22"/>
          <w:szCs w:val="22"/>
          <w:lang w:eastAsia="en-US" w:bidi="it-IT"/>
        </w:rPr>
        <w:t>OGGETTO:</w:t>
      </w: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3D0975"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DICHIARAZIONE SULL’INSUSSISTENZA DI SITUAZIONI DI CONFLITTO DI INTERESSE E DI CAUSE DI INCONFERIBILITÀ E INCOMPATIBILITÀ </w:t>
      </w:r>
    </w:p>
    <w:p w14:paraId="719F9D48" w14:textId="64FA179B" w:rsidR="00892C6E" w:rsidRPr="00892C6E" w:rsidRDefault="00892C6E" w:rsidP="00753EA1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18E8AA0" w14:textId="77777777" w:rsidR="00F7100E" w:rsidRPr="003D0975" w:rsidRDefault="00F7100E" w:rsidP="00F7100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5468BBE5" w14:textId="77777777" w:rsidR="00F7100E" w:rsidRPr="00ED4B5A" w:rsidRDefault="00F7100E" w:rsidP="00F7100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Il/la sottoscritto/a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nato/a 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il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codice fiscale |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  |  |  |  |  |  |  |  |  |  |  |  |  |  |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residente 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via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recapito tel.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recapito cell.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>indirizzo e-m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ail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indirizzo PEC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 servizio presso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con la qualifica di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50FD1AA1" w14:textId="77777777" w:rsidR="00F7100E" w:rsidRPr="003D0975" w:rsidRDefault="00F7100E" w:rsidP="00F7100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498D24C6" w14:textId="77777777" w:rsidR="00F7100E" w:rsidRPr="00F7100E" w:rsidRDefault="00F7100E" w:rsidP="00F7100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 xml:space="preserve">avendo preso visione dell’Avviso di selezione indetto dal Dirigente Scolastico di codesta istituzione scolastica a valere sul progetto </w:t>
      </w:r>
      <w:r w:rsidRPr="007309E2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Formazione del personale scolastico per la transizione digitale - </w:t>
      </w:r>
      <w:r w:rsidRPr="0076170D">
        <w:rPr>
          <w:rFonts w:ascii="Calibri" w:eastAsia="Calibri" w:hAnsi="Calibri" w:cs="Calibri"/>
          <w:bCs/>
          <w:sz w:val="22"/>
          <w:szCs w:val="22"/>
          <w:lang w:eastAsia="en-US"/>
        </w:rPr>
        <w:t>Piano nazionale di ripresa e resilienza, Missione 4 – Istruzione e ricerca – Componente 1 – Potenziamento dell’offerta dei servizi di istruzione: dagli asili nido alle università – Investimento 2.1 “</w:t>
      </w:r>
      <w:r w:rsidRPr="0076170D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Didattica digitale integrata e formazione alla transizione digitale per il personale scolastico</w:t>
      </w:r>
      <w:r w:rsidRPr="0076170D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”, finanziato dall’Unione europea – </w:t>
      </w:r>
      <w:r w:rsidRPr="0076170D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Next Generation EU</w:t>
      </w:r>
      <w:r w:rsidRPr="0076170D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– “</w:t>
      </w:r>
      <w:r w:rsidRPr="0076170D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Formazione del personale scolastico per la transizione digitale</w:t>
      </w:r>
      <w:r w:rsidRPr="0076170D">
        <w:rPr>
          <w:rFonts w:ascii="Calibri" w:eastAsia="Calibri" w:hAnsi="Calibri" w:cs="Calibri"/>
          <w:bCs/>
          <w:sz w:val="22"/>
          <w:szCs w:val="22"/>
          <w:lang w:eastAsia="en-US"/>
        </w:rPr>
        <w:t>” (D.M. n. 66/2023)</w:t>
      </w:r>
    </w:p>
    <w:p w14:paraId="46C8A921" w14:textId="64398522" w:rsidR="00F7100E" w:rsidRPr="007309E2" w:rsidRDefault="00F7100E" w:rsidP="00F7100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309E2">
        <w:rPr>
          <w:rFonts w:ascii="Calibri" w:eastAsia="Calibri" w:hAnsi="Calibri" w:cs="Calibri"/>
          <w:b/>
          <w:bCs/>
          <w:sz w:val="22"/>
          <w:szCs w:val="22"/>
          <w:lang w:eastAsia="en-US"/>
        </w:rPr>
        <w:t>C.U.P. B24D23002320006 Codice progetto M4C1I2.1-2023-1222 -P-32924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;</w:t>
      </w:r>
    </w:p>
    <w:p w14:paraId="18F38103" w14:textId="1B0D31BB" w:rsidR="00F7100E" w:rsidRDefault="00F7100E" w:rsidP="00F7100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50A9007E" w14:textId="77777777" w:rsidR="00F7100E" w:rsidRDefault="00F7100E" w:rsidP="00F7100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consapevole delle sanzioni penali previste per il caso di dichiarazioni false o mendaci, così come stabilito dall’articolo 76 del D.P.R. 445/2000, nonché della decadenza dei benefici eventualmente conseguenti al provvedimento emanato sulla base di dichiarazioni non veritiere, ex articolo 75 del medesimo D.P.R., sotto la propria responsabilità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>;</w:t>
      </w:r>
    </w:p>
    <w:p w14:paraId="7E84C8A6" w14:textId="77777777" w:rsidR="00F7100E" w:rsidRPr="003D0975" w:rsidRDefault="00F7100E" w:rsidP="00F7100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47127134" w14:textId="77777777" w:rsidR="00F7100E" w:rsidRDefault="00F7100E" w:rsidP="00F7100E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3D0975">
        <w:rPr>
          <w:rFonts w:ascii="Calibri" w:eastAsia="Calibri" w:hAnsi="Calibri" w:cs="Calibri"/>
          <w:b/>
          <w:sz w:val="22"/>
          <w:szCs w:val="22"/>
          <w:lang w:eastAsia="en-US" w:bidi="it-IT"/>
        </w:rPr>
        <w:t>DICHIARA</w:t>
      </w:r>
    </w:p>
    <w:p w14:paraId="298DBD1F" w14:textId="77777777" w:rsidR="00F7100E" w:rsidRPr="003D0975" w:rsidRDefault="00F7100E" w:rsidP="00F7100E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3D9D10F3" w14:textId="77777777" w:rsidR="00F7100E" w:rsidRPr="003D0975" w:rsidRDefault="00F7100E" w:rsidP="00F7100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i sensi degli articoli 46 e 47 del D.P.R. 445/2000:</w:t>
      </w:r>
    </w:p>
    <w:p w14:paraId="4DA00714" w14:textId="77777777" w:rsidR="00F7100E" w:rsidRPr="003D0975" w:rsidRDefault="00F7100E" w:rsidP="00F7100E">
      <w:pPr>
        <w:widowControl w:val="0"/>
        <w:numPr>
          <w:ilvl w:val="0"/>
          <w:numId w:val="36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c</w:t>
      </w: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he non sussistono situazioni, anche potenziali, di conflitto di interesse con l’Istituto di Istruzione Superiore IIS MENEGHINI-EDOLO (BS), ai sensi dell’art. 53, comma 14, del D.Lgs 165/2001, come modificato dalla legge n. 190/2012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>;</w:t>
      </w:r>
    </w:p>
    <w:p w14:paraId="0F3C6B14" w14:textId="77777777" w:rsidR="00F7100E" w:rsidRPr="003D0975" w:rsidRDefault="00F7100E" w:rsidP="00F7100E">
      <w:pPr>
        <w:widowControl w:val="0"/>
        <w:numPr>
          <w:ilvl w:val="0"/>
          <w:numId w:val="36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c</w:t>
      </w: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he non sussistono cause di incompatibilità o inconferibilità, ai sensi dell’art. 20 del D.Lgs 39/2013, a svolgere incarichi nell’interesse dell’Istituto di Istruzione Superiore MENEGHINI EDOLO (BS)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>;</w:t>
      </w:r>
    </w:p>
    <w:p w14:paraId="76CC0F12" w14:textId="04B9E34C" w:rsidR="006B0D03" w:rsidRPr="006B0D03" w:rsidRDefault="00F7100E" w:rsidP="006B0D03">
      <w:pPr>
        <w:widowControl w:val="0"/>
        <w:numPr>
          <w:ilvl w:val="0"/>
          <w:numId w:val="36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i</w:t>
      </w:r>
      <w:r w:rsidRPr="003D0975">
        <w:rPr>
          <w:rFonts w:ascii="Calibri" w:eastAsia="Calibri" w:hAnsi="Calibri" w:cs="Calibri"/>
          <w:sz w:val="22"/>
          <w:szCs w:val="22"/>
          <w:lang w:eastAsia="en-US" w:bidi="it-IT"/>
        </w:rPr>
        <w:t>l sottoscritto si impegna, altresì, a comunicare tempestivamente eventuali variazioni del contenuto della presente dichiarazione e a rendere nel caso, una nuova dichiarazione sostitutiva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>;</w:t>
      </w:r>
    </w:p>
    <w:p w14:paraId="769F8D3E" w14:textId="77777777" w:rsidR="00F7100E" w:rsidRDefault="00F7100E" w:rsidP="00F7100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1FA8A78" w14:textId="77777777" w:rsidR="00F7100E" w:rsidRPr="00687049" w:rsidRDefault="00F7100E" w:rsidP="00F7100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Data_______________________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irma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26EAB077" w14:textId="77777777" w:rsidR="00F7100E" w:rsidRPr="00892C6E" w:rsidRDefault="00F7100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sectPr w:rsidR="00F7100E" w:rsidRPr="00892C6E" w:rsidSect="00892C6E">
      <w:headerReference w:type="default" r:id="rId10"/>
      <w:footerReference w:type="even" r:id="rId11"/>
      <w:footerReference w:type="default" r:id="rId12"/>
      <w:type w:val="continuous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B52D3" w14:textId="77777777" w:rsidR="00EC688E" w:rsidRDefault="00EC688E">
      <w:r>
        <w:separator/>
      </w:r>
    </w:p>
  </w:endnote>
  <w:endnote w:type="continuationSeparator" w:id="0">
    <w:p w14:paraId="0741B8C6" w14:textId="77777777" w:rsidR="00EC688E" w:rsidRDefault="00EC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3950B8" w:rsidRDefault="003950B8" w:rsidP="00714DC7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3950B8" w:rsidRDefault="003950B8">
    <w:pPr>
      <w:pStyle w:val="Pidipagina"/>
    </w:pPr>
  </w:p>
  <w:p w14:paraId="055F06A6" w14:textId="77777777" w:rsidR="003950B8" w:rsidRDefault="003950B8"/>
  <w:p w14:paraId="7982F905" w14:textId="77777777" w:rsidR="003950B8" w:rsidRDefault="003950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5197091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3B5D90" w14:textId="18F32CD6" w:rsidR="003950B8" w:rsidRDefault="003950B8" w:rsidP="0094050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272F5A">
          <w:rPr>
            <w:rStyle w:val="Numeropagina"/>
            <w:noProof/>
          </w:rPr>
          <w:t>8</w:t>
        </w:r>
        <w:r>
          <w:rPr>
            <w:rStyle w:val="Numeropagina"/>
          </w:rPr>
          <w:fldChar w:fldCharType="end"/>
        </w:r>
      </w:p>
    </w:sdtContent>
  </w:sdt>
  <w:p w14:paraId="407B43FF" w14:textId="0B247BFC" w:rsidR="003950B8" w:rsidRDefault="007309E2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DBEF57" wp14:editId="45586CFB">
          <wp:simplePos x="0" y="0"/>
          <wp:positionH relativeFrom="margin">
            <wp:align>center</wp:align>
          </wp:positionH>
          <wp:positionV relativeFrom="paragraph">
            <wp:posOffset>158750</wp:posOffset>
          </wp:positionV>
          <wp:extent cx="7200265" cy="407670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D87488A" w14:textId="2DD979DA" w:rsidR="007309E2" w:rsidRDefault="007309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9F156" w14:textId="77777777" w:rsidR="00EC688E" w:rsidRDefault="00EC688E">
      <w:r>
        <w:separator/>
      </w:r>
    </w:p>
  </w:footnote>
  <w:footnote w:type="continuationSeparator" w:id="0">
    <w:p w14:paraId="088E1CB9" w14:textId="77777777" w:rsidR="00EC688E" w:rsidRDefault="00EC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20AC" w14:textId="72F810DF" w:rsidR="003950B8" w:rsidRDefault="003950B8">
    <w:pPr>
      <w:pStyle w:val="Intestazione"/>
    </w:pPr>
    <w:r>
      <w:t xml:space="preserve">                   </w:t>
    </w:r>
  </w:p>
  <w:p w14:paraId="5D32C83E" w14:textId="77777777" w:rsidR="00272F5A" w:rsidRDefault="00272F5A" w:rsidP="00272F5A">
    <w:pPr>
      <w:tabs>
        <w:tab w:val="center" w:pos="4933"/>
        <w:tab w:val="right" w:pos="9441"/>
      </w:tabs>
      <w:jc w:val="center"/>
      <w:rPr>
        <w:rFonts w:ascii="Verdana" w:hAnsi="Verdana" w:cs="Tahoma"/>
        <w:b/>
      </w:rPr>
    </w:pPr>
    <w:r>
      <w:rPr>
        <w:noProof/>
      </w:rPr>
      <w:drawing>
        <wp:inline distT="0" distB="0" distL="0" distR="0" wp14:anchorId="39BBACC1" wp14:editId="6FDF3D28">
          <wp:extent cx="447675" cy="504825"/>
          <wp:effectExtent l="0" t="0" r="0" b="0"/>
          <wp:docPr id="1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38EB50" w14:textId="77777777" w:rsidR="00272F5A" w:rsidRDefault="00272F5A" w:rsidP="00272F5A">
    <w:pPr>
      <w:tabs>
        <w:tab w:val="center" w:pos="4933"/>
        <w:tab w:val="right" w:pos="9441"/>
      </w:tabs>
      <w:jc w:val="center"/>
      <w:rPr>
        <w:rFonts w:cs="Tahoma"/>
        <w:b/>
        <w:sz w:val="28"/>
        <w:szCs w:val="28"/>
      </w:rPr>
    </w:pPr>
    <w:r>
      <w:rPr>
        <w:rFonts w:cs="Tahoma"/>
        <w:b/>
        <w:sz w:val="28"/>
        <w:szCs w:val="28"/>
      </w:rPr>
      <w:t>Ministero dell’Istruzione e del Merito</w:t>
    </w:r>
  </w:p>
  <w:p w14:paraId="22A8080C" w14:textId="77777777" w:rsidR="00272F5A" w:rsidRDefault="00272F5A" w:rsidP="00272F5A">
    <w:pPr>
      <w:tabs>
        <w:tab w:val="center" w:pos="4933"/>
        <w:tab w:val="right" w:pos="9441"/>
      </w:tabs>
      <w:jc w:val="center"/>
      <w:rPr>
        <w:rFonts w:cs="Tahoma"/>
        <w:b/>
        <w:sz w:val="28"/>
        <w:szCs w:val="28"/>
      </w:rPr>
    </w:pPr>
    <w:r>
      <w:rPr>
        <w:rFonts w:cs="Tahoma"/>
        <w:b/>
        <w:sz w:val="28"/>
        <w:szCs w:val="28"/>
      </w:rPr>
      <w:t>Istituto d’Istruzione Superiore Statale “F. Meneghini”</w:t>
    </w:r>
  </w:p>
  <w:p w14:paraId="23497FBE" w14:textId="77777777" w:rsidR="00272F5A" w:rsidRDefault="00272F5A" w:rsidP="00272F5A">
    <w:pPr>
      <w:tabs>
        <w:tab w:val="center" w:pos="4933"/>
        <w:tab w:val="right" w:pos="9441"/>
      </w:tabs>
      <w:jc w:val="center"/>
    </w:pPr>
    <w:r>
      <w:t>Via A. Morino, 5 - 25048 Edolo (Bs)</w:t>
    </w:r>
  </w:p>
  <w:p w14:paraId="55B6538B" w14:textId="77777777" w:rsidR="00272F5A" w:rsidRDefault="00272F5A" w:rsidP="00272F5A">
    <w:pPr>
      <w:tabs>
        <w:tab w:val="right" w:pos="9441"/>
      </w:tabs>
      <w:jc w:val="center"/>
      <w:rPr>
        <w:rFonts w:cs="Tahoma"/>
      </w:rPr>
    </w:pPr>
    <w:r>
      <w:rPr>
        <w:rFonts w:cs="Tahoma"/>
      </w:rPr>
      <w:t>Tel. 0364 71033 - Fax 0364 73175</w:t>
    </w:r>
  </w:p>
  <w:p w14:paraId="4EAFEC30" w14:textId="77777777" w:rsidR="00272F5A" w:rsidRDefault="00272F5A" w:rsidP="00272F5A">
    <w:pPr>
      <w:tabs>
        <w:tab w:val="right" w:pos="9441"/>
      </w:tabs>
      <w:jc w:val="center"/>
      <w:rPr>
        <w:rFonts w:cs="Tahoma"/>
      </w:rPr>
    </w:pPr>
    <w:r>
      <w:rPr>
        <w:rFonts w:cs="Tahoma"/>
      </w:rPr>
      <w:t>C.F.: 81006200174   –   CODICE UNIVOCO: UFLIPE</w:t>
    </w:r>
  </w:p>
  <w:p w14:paraId="4E04CE78" w14:textId="77777777" w:rsidR="00272F5A" w:rsidRDefault="00272F5A" w:rsidP="00272F5A">
    <w:pPr>
      <w:tabs>
        <w:tab w:val="right" w:pos="9441"/>
      </w:tabs>
      <w:jc w:val="center"/>
      <w:rPr>
        <w:rFonts w:ascii="Calibri" w:hAnsi="Calibri" w:cs="Tahoma"/>
        <w:sz w:val="16"/>
        <w:szCs w:val="16"/>
      </w:rPr>
    </w:pPr>
  </w:p>
  <w:tbl>
    <w:tblPr>
      <w:tblpPr w:leftFromText="141" w:rightFromText="141" w:vertAnchor="text" w:tblpXSpec="center" w:tblpY="1"/>
      <w:tblOverlap w:val="never"/>
      <w:tblW w:w="0" w:type="auto"/>
      <w:tblBorders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126"/>
      <w:gridCol w:w="3569"/>
      <w:gridCol w:w="3268"/>
    </w:tblGrid>
    <w:tr w:rsidR="00272F5A" w14:paraId="6F195415" w14:textId="77777777" w:rsidTr="004F15F9">
      <w:tc>
        <w:tcPr>
          <w:tcW w:w="3126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2971B40D" w14:textId="77777777" w:rsidR="00272F5A" w:rsidRDefault="00272F5A" w:rsidP="00272F5A">
          <w:pPr>
            <w:tabs>
              <w:tab w:val="left" w:pos="7080"/>
              <w:tab w:val="left" w:pos="8250"/>
            </w:tabs>
            <w:snapToGrid w:val="0"/>
            <w:jc w:val="center"/>
            <w:rPr>
              <w:rFonts w:ascii="Calibri" w:hAnsi="Calibri" w:cs="Arial"/>
              <w:color w:val="4472C4"/>
            </w:rPr>
          </w:pPr>
          <w:r>
            <w:rPr>
              <w:rFonts w:ascii="Calibri" w:hAnsi="Calibri"/>
              <w:color w:val="4472C4"/>
            </w:rPr>
            <w:t>www.istitutomeneghini.edu.it</w:t>
          </w:r>
        </w:p>
      </w:tc>
      <w:tc>
        <w:tcPr>
          <w:tcW w:w="3569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0A152421" w14:textId="77777777" w:rsidR="00272F5A" w:rsidRDefault="00272F5A" w:rsidP="00272F5A">
          <w:pPr>
            <w:tabs>
              <w:tab w:val="left" w:pos="354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bsis007008@istruzione.it</w:t>
          </w:r>
        </w:p>
      </w:tc>
      <w:tc>
        <w:tcPr>
          <w:tcW w:w="3268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6817AB73" w14:textId="77777777" w:rsidR="00272F5A" w:rsidRDefault="00272F5A" w:rsidP="00272F5A">
          <w:pPr>
            <w:tabs>
              <w:tab w:val="left" w:pos="3540"/>
              <w:tab w:val="left" w:pos="4248"/>
              <w:tab w:val="center" w:pos="4820"/>
              <w:tab w:val="left" w:pos="4956"/>
              <w:tab w:val="left" w:pos="5664"/>
              <w:tab w:val="left" w:pos="6372"/>
              <w:tab w:val="left" w:pos="708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bsis007008@pec.istruzione.it</w:t>
          </w:r>
        </w:p>
      </w:tc>
    </w:tr>
  </w:tbl>
  <w:p w14:paraId="1A8699B0" w14:textId="77777777" w:rsidR="003950B8" w:rsidRDefault="003950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D2C77"/>
    <w:multiLevelType w:val="hybridMultilevel"/>
    <w:tmpl w:val="61905A98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090F28D5"/>
    <w:multiLevelType w:val="hybridMultilevel"/>
    <w:tmpl w:val="1BAAB1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F6CE9"/>
    <w:multiLevelType w:val="hybridMultilevel"/>
    <w:tmpl w:val="5938260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071DE"/>
    <w:multiLevelType w:val="hybridMultilevel"/>
    <w:tmpl w:val="4BD8ED4E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4934"/>
    <w:multiLevelType w:val="hybridMultilevel"/>
    <w:tmpl w:val="86FAB9E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B41B1"/>
    <w:multiLevelType w:val="hybridMultilevel"/>
    <w:tmpl w:val="E2B2703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D697E"/>
    <w:multiLevelType w:val="hybridMultilevel"/>
    <w:tmpl w:val="9C70F6AE"/>
    <w:lvl w:ilvl="0" w:tplc="25CC6100">
      <w:numFmt w:val="bullet"/>
      <w:lvlText w:val=""/>
      <w:lvlJc w:val="left"/>
      <w:pPr>
        <w:ind w:left="83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1AB54CAD"/>
    <w:multiLevelType w:val="hybridMultilevel"/>
    <w:tmpl w:val="0D7A81E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4552F"/>
    <w:multiLevelType w:val="hybridMultilevel"/>
    <w:tmpl w:val="84088F1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040B6"/>
    <w:multiLevelType w:val="hybridMultilevel"/>
    <w:tmpl w:val="8CC8716C"/>
    <w:lvl w:ilvl="0" w:tplc="25CC6100">
      <w:numFmt w:val="bullet"/>
      <w:lvlText w:val=""/>
      <w:lvlJc w:val="left"/>
      <w:pPr>
        <w:ind w:left="36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062AD"/>
    <w:multiLevelType w:val="hybridMultilevel"/>
    <w:tmpl w:val="A96286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F3E11"/>
    <w:multiLevelType w:val="hybridMultilevel"/>
    <w:tmpl w:val="5B122F7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B1E08"/>
    <w:multiLevelType w:val="hybridMultilevel"/>
    <w:tmpl w:val="9A343EF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64030"/>
    <w:multiLevelType w:val="hybridMultilevel"/>
    <w:tmpl w:val="462688B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41BA0"/>
    <w:multiLevelType w:val="hybridMultilevel"/>
    <w:tmpl w:val="D29C276E"/>
    <w:lvl w:ilvl="0" w:tplc="25CC6100">
      <w:numFmt w:val="bullet"/>
      <w:lvlText w:val=""/>
      <w:lvlJc w:val="left"/>
      <w:pPr>
        <w:ind w:left="924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2" w15:restartNumberingAfterBreak="0">
    <w:nsid w:val="327D327D"/>
    <w:multiLevelType w:val="hybridMultilevel"/>
    <w:tmpl w:val="E31C6036"/>
    <w:lvl w:ilvl="0" w:tplc="25CC6100">
      <w:numFmt w:val="bullet"/>
      <w:lvlText w:val=""/>
      <w:lvlJc w:val="left"/>
      <w:pPr>
        <w:ind w:left="924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3" w15:restartNumberingAfterBreak="0">
    <w:nsid w:val="39524806"/>
    <w:multiLevelType w:val="hybridMultilevel"/>
    <w:tmpl w:val="0BF056A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73481"/>
    <w:multiLevelType w:val="hybridMultilevel"/>
    <w:tmpl w:val="0902030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22A09"/>
    <w:multiLevelType w:val="hybridMultilevel"/>
    <w:tmpl w:val="903A706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E4C36"/>
    <w:multiLevelType w:val="hybridMultilevel"/>
    <w:tmpl w:val="DE62D97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623F0"/>
    <w:multiLevelType w:val="hybridMultilevel"/>
    <w:tmpl w:val="E2989A2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D4843"/>
    <w:multiLevelType w:val="hybridMultilevel"/>
    <w:tmpl w:val="84CA9D9C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9" w15:restartNumberingAfterBreak="0">
    <w:nsid w:val="4E683B09"/>
    <w:multiLevelType w:val="hybridMultilevel"/>
    <w:tmpl w:val="12D28AA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6A1190"/>
    <w:multiLevelType w:val="hybridMultilevel"/>
    <w:tmpl w:val="F0E2C3A6"/>
    <w:lvl w:ilvl="0" w:tplc="2A22A09E">
      <w:numFmt w:val="bullet"/>
      <w:lvlText w:val="•"/>
      <w:lvlJc w:val="left"/>
      <w:pPr>
        <w:ind w:left="352" w:hanging="140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56EE8080">
      <w:numFmt w:val="bullet"/>
      <w:lvlText w:val="•"/>
      <w:lvlJc w:val="left"/>
      <w:pPr>
        <w:ind w:left="1420" w:hanging="140"/>
      </w:pPr>
      <w:rPr>
        <w:rFonts w:hint="default"/>
        <w:lang w:val="it-IT" w:eastAsia="en-US" w:bidi="ar-SA"/>
      </w:rPr>
    </w:lvl>
    <w:lvl w:ilvl="2" w:tplc="44EECD9A">
      <w:numFmt w:val="bullet"/>
      <w:lvlText w:val="•"/>
      <w:lvlJc w:val="left"/>
      <w:pPr>
        <w:ind w:left="2481" w:hanging="140"/>
      </w:pPr>
      <w:rPr>
        <w:rFonts w:hint="default"/>
        <w:lang w:val="it-IT" w:eastAsia="en-US" w:bidi="ar-SA"/>
      </w:rPr>
    </w:lvl>
    <w:lvl w:ilvl="3" w:tplc="2758DCFE">
      <w:numFmt w:val="bullet"/>
      <w:lvlText w:val="•"/>
      <w:lvlJc w:val="left"/>
      <w:pPr>
        <w:ind w:left="3541" w:hanging="140"/>
      </w:pPr>
      <w:rPr>
        <w:rFonts w:hint="default"/>
        <w:lang w:val="it-IT" w:eastAsia="en-US" w:bidi="ar-SA"/>
      </w:rPr>
    </w:lvl>
    <w:lvl w:ilvl="4" w:tplc="BE88F2D8">
      <w:numFmt w:val="bullet"/>
      <w:lvlText w:val="•"/>
      <w:lvlJc w:val="left"/>
      <w:pPr>
        <w:ind w:left="4602" w:hanging="140"/>
      </w:pPr>
      <w:rPr>
        <w:rFonts w:hint="default"/>
        <w:lang w:val="it-IT" w:eastAsia="en-US" w:bidi="ar-SA"/>
      </w:rPr>
    </w:lvl>
    <w:lvl w:ilvl="5" w:tplc="E52A393A">
      <w:numFmt w:val="bullet"/>
      <w:lvlText w:val="•"/>
      <w:lvlJc w:val="left"/>
      <w:pPr>
        <w:ind w:left="5663" w:hanging="140"/>
      </w:pPr>
      <w:rPr>
        <w:rFonts w:hint="default"/>
        <w:lang w:val="it-IT" w:eastAsia="en-US" w:bidi="ar-SA"/>
      </w:rPr>
    </w:lvl>
    <w:lvl w:ilvl="6" w:tplc="E3D27D2A">
      <w:numFmt w:val="bullet"/>
      <w:lvlText w:val="•"/>
      <w:lvlJc w:val="left"/>
      <w:pPr>
        <w:ind w:left="6723" w:hanging="140"/>
      </w:pPr>
      <w:rPr>
        <w:rFonts w:hint="default"/>
        <w:lang w:val="it-IT" w:eastAsia="en-US" w:bidi="ar-SA"/>
      </w:rPr>
    </w:lvl>
    <w:lvl w:ilvl="7" w:tplc="39C80204">
      <w:numFmt w:val="bullet"/>
      <w:lvlText w:val="•"/>
      <w:lvlJc w:val="left"/>
      <w:pPr>
        <w:ind w:left="7784" w:hanging="140"/>
      </w:pPr>
      <w:rPr>
        <w:rFonts w:hint="default"/>
        <w:lang w:val="it-IT" w:eastAsia="en-US" w:bidi="ar-SA"/>
      </w:rPr>
    </w:lvl>
    <w:lvl w:ilvl="8" w:tplc="AD2059E6">
      <w:numFmt w:val="bullet"/>
      <w:lvlText w:val="•"/>
      <w:lvlJc w:val="left"/>
      <w:pPr>
        <w:ind w:left="8845" w:hanging="140"/>
      </w:pPr>
      <w:rPr>
        <w:rFonts w:hint="default"/>
        <w:lang w:val="it-IT" w:eastAsia="en-US" w:bidi="ar-SA"/>
      </w:rPr>
    </w:lvl>
  </w:abstractNum>
  <w:abstractNum w:abstractNumId="31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C073C"/>
    <w:multiLevelType w:val="hybridMultilevel"/>
    <w:tmpl w:val="CCBA81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3265A"/>
    <w:multiLevelType w:val="hybridMultilevel"/>
    <w:tmpl w:val="184EAEE6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5E181E"/>
    <w:multiLevelType w:val="hybridMultilevel"/>
    <w:tmpl w:val="8040764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10928"/>
    <w:multiLevelType w:val="hybridMultilevel"/>
    <w:tmpl w:val="DA12A0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D524C"/>
    <w:multiLevelType w:val="hybridMultilevel"/>
    <w:tmpl w:val="AB14A4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60FC6"/>
    <w:multiLevelType w:val="hybridMultilevel"/>
    <w:tmpl w:val="9D32029C"/>
    <w:lvl w:ilvl="0" w:tplc="25CC6100">
      <w:numFmt w:val="bullet"/>
      <w:lvlText w:val=""/>
      <w:lvlJc w:val="left"/>
      <w:pPr>
        <w:ind w:left="85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0" w15:restartNumberingAfterBreak="0">
    <w:nsid w:val="7B3873D2"/>
    <w:multiLevelType w:val="hybridMultilevel"/>
    <w:tmpl w:val="066A5C78"/>
    <w:lvl w:ilvl="0" w:tplc="25CC6100">
      <w:numFmt w:val="bullet"/>
      <w:lvlText w:val=""/>
      <w:lvlJc w:val="left"/>
      <w:pPr>
        <w:ind w:left="473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1" w15:restartNumberingAfterBreak="0">
    <w:nsid w:val="7D502E51"/>
    <w:multiLevelType w:val="hybridMultilevel"/>
    <w:tmpl w:val="12B402D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168526">
    <w:abstractNumId w:val="35"/>
  </w:num>
  <w:num w:numId="2" w16cid:durableId="1933201875">
    <w:abstractNumId w:val="4"/>
  </w:num>
  <w:num w:numId="3" w16cid:durableId="921375280">
    <w:abstractNumId w:val="31"/>
  </w:num>
  <w:num w:numId="4" w16cid:durableId="1085108946">
    <w:abstractNumId w:val="7"/>
  </w:num>
  <w:num w:numId="5" w16cid:durableId="1052732771">
    <w:abstractNumId w:val="17"/>
  </w:num>
  <w:num w:numId="6" w16cid:durableId="736703790">
    <w:abstractNumId w:val="20"/>
  </w:num>
  <w:num w:numId="7" w16cid:durableId="792941512">
    <w:abstractNumId w:val="11"/>
  </w:num>
  <w:num w:numId="8" w16cid:durableId="1134638797">
    <w:abstractNumId w:val="19"/>
  </w:num>
  <w:num w:numId="9" w16cid:durableId="964382939">
    <w:abstractNumId w:val="27"/>
  </w:num>
  <w:num w:numId="10" w16cid:durableId="1158879937">
    <w:abstractNumId w:val="37"/>
  </w:num>
  <w:num w:numId="11" w16cid:durableId="101149048">
    <w:abstractNumId w:val="28"/>
  </w:num>
  <w:num w:numId="12" w16cid:durableId="766392494">
    <w:abstractNumId w:val="12"/>
  </w:num>
  <w:num w:numId="13" w16cid:durableId="792331511">
    <w:abstractNumId w:val="29"/>
  </w:num>
  <w:num w:numId="14" w16cid:durableId="238487660">
    <w:abstractNumId w:val="39"/>
  </w:num>
  <w:num w:numId="15" w16cid:durableId="2082094874">
    <w:abstractNumId w:val="21"/>
  </w:num>
  <w:num w:numId="16" w16cid:durableId="842932585">
    <w:abstractNumId w:val="22"/>
  </w:num>
  <w:num w:numId="17" w16cid:durableId="147407650">
    <w:abstractNumId w:val="41"/>
  </w:num>
  <w:num w:numId="18" w16cid:durableId="2026635825">
    <w:abstractNumId w:val="25"/>
  </w:num>
  <w:num w:numId="19" w16cid:durableId="1155999219">
    <w:abstractNumId w:val="15"/>
  </w:num>
  <w:num w:numId="20" w16cid:durableId="639264207">
    <w:abstractNumId w:val="9"/>
  </w:num>
  <w:num w:numId="21" w16cid:durableId="1601715449">
    <w:abstractNumId w:val="5"/>
  </w:num>
  <w:num w:numId="22" w16cid:durableId="378745092">
    <w:abstractNumId w:val="34"/>
  </w:num>
  <w:num w:numId="23" w16cid:durableId="802582905">
    <w:abstractNumId w:val="26"/>
  </w:num>
  <w:num w:numId="24" w16cid:durableId="919216128">
    <w:abstractNumId w:val="18"/>
  </w:num>
  <w:num w:numId="25" w16cid:durableId="287590585">
    <w:abstractNumId w:val="14"/>
  </w:num>
  <w:num w:numId="26" w16cid:durableId="345717633">
    <w:abstractNumId w:val="40"/>
  </w:num>
  <w:num w:numId="27" w16cid:durableId="4747290">
    <w:abstractNumId w:val="33"/>
  </w:num>
  <w:num w:numId="28" w16cid:durableId="504252416">
    <w:abstractNumId w:val="8"/>
  </w:num>
  <w:num w:numId="29" w16cid:durableId="1625382480">
    <w:abstractNumId w:val="6"/>
  </w:num>
  <w:num w:numId="30" w16cid:durableId="1949656141">
    <w:abstractNumId w:val="23"/>
  </w:num>
  <w:num w:numId="31" w16cid:durableId="466971701">
    <w:abstractNumId w:val="36"/>
  </w:num>
  <w:num w:numId="32" w16cid:durableId="1473936825">
    <w:abstractNumId w:val="38"/>
  </w:num>
  <w:num w:numId="33" w16cid:durableId="2119712099">
    <w:abstractNumId w:val="13"/>
  </w:num>
  <w:num w:numId="34" w16cid:durableId="1523543514">
    <w:abstractNumId w:val="10"/>
  </w:num>
  <w:num w:numId="35" w16cid:durableId="1661543921">
    <w:abstractNumId w:val="24"/>
  </w:num>
  <w:num w:numId="36" w16cid:durableId="1805417642">
    <w:abstractNumId w:val="30"/>
  </w:num>
  <w:num w:numId="37" w16cid:durableId="1010529925">
    <w:abstractNumId w:val="32"/>
  </w:num>
  <w:num w:numId="38" w16cid:durableId="402027434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6C5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84E"/>
    <w:rsid w:val="00087122"/>
    <w:rsid w:val="00093B8A"/>
    <w:rsid w:val="000A19BA"/>
    <w:rsid w:val="000A2C09"/>
    <w:rsid w:val="000A74CB"/>
    <w:rsid w:val="000A7E9A"/>
    <w:rsid w:val="000B12C5"/>
    <w:rsid w:val="000B23D3"/>
    <w:rsid w:val="000B480F"/>
    <w:rsid w:val="000B6C44"/>
    <w:rsid w:val="000C0039"/>
    <w:rsid w:val="000C11ED"/>
    <w:rsid w:val="000C4E13"/>
    <w:rsid w:val="000C7368"/>
    <w:rsid w:val="000D1AFB"/>
    <w:rsid w:val="000D4753"/>
    <w:rsid w:val="000D5BE5"/>
    <w:rsid w:val="000E1BA3"/>
    <w:rsid w:val="000E1E4D"/>
    <w:rsid w:val="000E246B"/>
    <w:rsid w:val="000E446C"/>
    <w:rsid w:val="000F0CA0"/>
    <w:rsid w:val="000F2156"/>
    <w:rsid w:val="000F4537"/>
    <w:rsid w:val="000F47C5"/>
    <w:rsid w:val="000F4D89"/>
    <w:rsid w:val="000F5E3D"/>
    <w:rsid w:val="000F5F5D"/>
    <w:rsid w:val="000F604B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33E4"/>
    <w:rsid w:val="001260DF"/>
    <w:rsid w:val="00131078"/>
    <w:rsid w:val="00132B57"/>
    <w:rsid w:val="001335C6"/>
    <w:rsid w:val="00133C52"/>
    <w:rsid w:val="00134871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CFE"/>
    <w:rsid w:val="00175FFB"/>
    <w:rsid w:val="00182723"/>
    <w:rsid w:val="00185A49"/>
    <w:rsid w:val="00186225"/>
    <w:rsid w:val="0018773E"/>
    <w:rsid w:val="00191CA1"/>
    <w:rsid w:val="00194B23"/>
    <w:rsid w:val="001A14A0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E607C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4B"/>
    <w:rsid w:val="0023285D"/>
    <w:rsid w:val="00233E90"/>
    <w:rsid w:val="0024002A"/>
    <w:rsid w:val="00240337"/>
    <w:rsid w:val="0024391D"/>
    <w:rsid w:val="002528C0"/>
    <w:rsid w:val="00252DF3"/>
    <w:rsid w:val="0025352F"/>
    <w:rsid w:val="002539BB"/>
    <w:rsid w:val="0025456B"/>
    <w:rsid w:val="00255CE2"/>
    <w:rsid w:val="0025698C"/>
    <w:rsid w:val="0026467A"/>
    <w:rsid w:val="00265864"/>
    <w:rsid w:val="002708A6"/>
    <w:rsid w:val="00272F5A"/>
    <w:rsid w:val="00274A23"/>
    <w:rsid w:val="00276AE3"/>
    <w:rsid w:val="00276B90"/>
    <w:rsid w:val="002772BD"/>
    <w:rsid w:val="00281E56"/>
    <w:rsid w:val="00282A21"/>
    <w:rsid w:val="00283E20"/>
    <w:rsid w:val="002860BF"/>
    <w:rsid w:val="00286997"/>
    <w:rsid w:val="00286C40"/>
    <w:rsid w:val="0029126B"/>
    <w:rsid w:val="0029332E"/>
    <w:rsid w:val="002943C2"/>
    <w:rsid w:val="00296F4A"/>
    <w:rsid w:val="00297481"/>
    <w:rsid w:val="002A014D"/>
    <w:rsid w:val="002A6748"/>
    <w:rsid w:val="002B0440"/>
    <w:rsid w:val="002B0D8B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1519"/>
    <w:rsid w:val="002F49B3"/>
    <w:rsid w:val="002F66C4"/>
    <w:rsid w:val="00300F45"/>
    <w:rsid w:val="00304B62"/>
    <w:rsid w:val="00305C09"/>
    <w:rsid w:val="0030701D"/>
    <w:rsid w:val="00311985"/>
    <w:rsid w:val="003176B2"/>
    <w:rsid w:val="003235C7"/>
    <w:rsid w:val="0032693F"/>
    <w:rsid w:val="00336F0F"/>
    <w:rsid w:val="00344731"/>
    <w:rsid w:val="0034552C"/>
    <w:rsid w:val="003469AB"/>
    <w:rsid w:val="00347262"/>
    <w:rsid w:val="003473A2"/>
    <w:rsid w:val="00351652"/>
    <w:rsid w:val="00351867"/>
    <w:rsid w:val="00353A20"/>
    <w:rsid w:val="00355615"/>
    <w:rsid w:val="0035659B"/>
    <w:rsid w:val="00361D26"/>
    <w:rsid w:val="0036390D"/>
    <w:rsid w:val="003639EB"/>
    <w:rsid w:val="00363B1F"/>
    <w:rsid w:val="00364314"/>
    <w:rsid w:val="0036522E"/>
    <w:rsid w:val="00367396"/>
    <w:rsid w:val="003709D8"/>
    <w:rsid w:val="003726C9"/>
    <w:rsid w:val="00374926"/>
    <w:rsid w:val="00376169"/>
    <w:rsid w:val="00377421"/>
    <w:rsid w:val="00380B8B"/>
    <w:rsid w:val="003824FF"/>
    <w:rsid w:val="00382EC8"/>
    <w:rsid w:val="00383ADD"/>
    <w:rsid w:val="00392E1C"/>
    <w:rsid w:val="00392F62"/>
    <w:rsid w:val="003950B8"/>
    <w:rsid w:val="00395933"/>
    <w:rsid w:val="0039599F"/>
    <w:rsid w:val="003A007F"/>
    <w:rsid w:val="003A01DE"/>
    <w:rsid w:val="003A1779"/>
    <w:rsid w:val="003A433E"/>
    <w:rsid w:val="003A4790"/>
    <w:rsid w:val="003A5D3A"/>
    <w:rsid w:val="003B2B29"/>
    <w:rsid w:val="003B5006"/>
    <w:rsid w:val="003B79E2"/>
    <w:rsid w:val="003C0DE3"/>
    <w:rsid w:val="003C60F6"/>
    <w:rsid w:val="003C690F"/>
    <w:rsid w:val="003C7A75"/>
    <w:rsid w:val="003D4352"/>
    <w:rsid w:val="003E0AF7"/>
    <w:rsid w:val="003E18F4"/>
    <w:rsid w:val="003E2DA4"/>
    <w:rsid w:val="003E2E35"/>
    <w:rsid w:val="003E443C"/>
    <w:rsid w:val="003E5C47"/>
    <w:rsid w:val="003F2D21"/>
    <w:rsid w:val="003F5439"/>
    <w:rsid w:val="0040575E"/>
    <w:rsid w:val="00405A43"/>
    <w:rsid w:val="004076E9"/>
    <w:rsid w:val="00414813"/>
    <w:rsid w:val="00416DC1"/>
    <w:rsid w:val="00423CCA"/>
    <w:rsid w:val="00425C08"/>
    <w:rsid w:val="00430C48"/>
    <w:rsid w:val="00433B51"/>
    <w:rsid w:val="00433CB5"/>
    <w:rsid w:val="00435CFB"/>
    <w:rsid w:val="00436388"/>
    <w:rsid w:val="0044224C"/>
    <w:rsid w:val="00443639"/>
    <w:rsid w:val="00446355"/>
    <w:rsid w:val="0044774A"/>
    <w:rsid w:val="004563DD"/>
    <w:rsid w:val="00461195"/>
    <w:rsid w:val="00462440"/>
    <w:rsid w:val="004652D3"/>
    <w:rsid w:val="004657B2"/>
    <w:rsid w:val="004722C2"/>
    <w:rsid w:val="00473A05"/>
    <w:rsid w:val="00484CE2"/>
    <w:rsid w:val="00485D17"/>
    <w:rsid w:val="00486C9F"/>
    <w:rsid w:val="004914CB"/>
    <w:rsid w:val="00492050"/>
    <w:rsid w:val="00492773"/>
    <w:rsid w:val="00494D15"/>
    <w:rsid w:val="00497369"/>
    <w:rsid w:val="004A2469"/>
    <w:rsid w:val="004A4379"/>
    <w:rsid w:val="004A5D71"/>
    <w:rsid w:val="004A786E"/>
    <w:rsid w:val="004B09C3"/>
    <w:rsid w:val="004B270B"/>
    <w:rsid w:val="004B3467"/>
    <w:rsid w:val="004B5569"/>
    <w:rsid w:val="004B62EF"/>
    <w:rsid w:val="004B78BD"/>
    <w:rsid w:val="004C01A7"/>
    <w:rsid w:val="004C51B7"/>
    <w:rsid w:val="004D18E3"/>
    <w:rsid w:val="004D1AD8"/>
    <w:rsid w:val="004D1C0F"/>
    <w:rsid w:val="004D364A"/>
    <w:rsid w:val="004D44D6"/>
    <w:rsid w:val="004D5175"/>
    <w:rsid w:val="004D539A"/>
    <w:rsid w:val="004D724B"/>
    <w:rsid w:val="004E105E"/>
    <w:rsid w:val="004E2CF9"/>
    <w:rsid w:val="004E6955"/>
    <w:rsid w:val="004F7A83"/>
    <w:rsid w:val="00500D16"/>
    <w:rsid w:val="00503E82"/>
    <w:rsid w:val="00504B83"/>
    <w:rsid w:val="00505644"/>
    <w:rsid w:val="005057E0"/>
    <w:rsid w:val="005104C0"/>
    <w:rsid w:val="0051112D"/>
    <w:rsid w:val="005128B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4438"/>
    <w:rsid w:val="0055517D"/>
    <w:rsid w:val="00557E4E"/>
    <w:rsid w:val="005603E9"/>
    <w:rsid w:val="00560F4E"/>
    <w:rsid w:val="00561EFF"/>
    <w:rsid w:val="00564FE4"/>
    <w:rsid w:val="00565200"/>
    <w:rsid w:val="00565A1D"/>
    <w:rsid w:val="00567DE5"/>
    <w:rsid w:val="00567E59"/>
    <w:rsid w:val="00576F0F"/>
    <w:rsid w:val="00583A1F"/>
    <w:rsid w:val="00583F38"/>
    <w:rsid w:val="00585647"/>
    <w:rsid w:val="00585A3D"/>
    <w:rsid w:val="00585C3D"/>
    <w:rsid w:val="00587365"/>
    <w:rsid w:val="00591CC1"/>
    <w:rsid w:val="005936DE"/>
    <w:rsid w:val="00593C9B"/>
    <w:rsid w:val="00597E09"/>
    <w:rsid w:val="005A4B10"/>
    <w:rsid w:val="005A5AB6"/>
    <w:rsid w:val="005A7F30"/>
    <w:rsid w:val="005B1025"/>
    <w:rsid w:val="005B3FBC"/>
    <w:rsid w:val="005B65B5"/>
    <w:rsid w:val="005C1F65"/>
    <w:rsid w:val="005C301C"/>
    <w:rsid w:val="005C56C1"/>
    <w:rsid w:val="005C6606"/>
    <w:rsid w:val="005C77DE"/>
    <w:rsid w:val="005D5993"/>
    <w:rsid w:val="005D742D"/>
    <w:rsid w:val="005E0295"/>
    <w:rsid w:val="005E0503"/>
    <w:rsid w:val="005E12B3"/>
    <w:rsid w:val="005E1624"/>
    <w:rsid w:val="005E1D00"/>
    <w:rsid w:val="005E1E0C"/>
    <w:rsid w:val="005E2288"/>
    <w:rsid w:val="005E253C"/>
    <w:rsid w:val="005E3354"/>
    <w:rsid w:val="005E387E"/>
    <w:rsid w:val="005E53CE"/>
    <w:rsid w:val="005E721D"/>
    <w:rsid w:val="005F3566"/>
    <w:rsid w:val="005F5051"/>
    <w:rsid w:val="005F7264"/>
    <w:rsid w:val="005F72D5"/>
    <w:rsid w:val="006008A3"/>
    <w:rsid w:val="00601F99"/>
    <w:rsid w:val="00603F8E"/>
    <w:rsid w:val="00604D3F"/>
    <w:rsid w:val="00605CA8"/>
    <w:rsid w:val="00605DE5"/>
    <w:rsid w:val="00606B2E"/>
    <w:rsid w:val="00607877"/>
    <w:rsid w:val="0061011E"/>
    <w:rsid w:val="006105EA"/>
    <w:rsid w:val="00613753"/>
    <w:rsid w:val="00613E0F"/>
    <w:rsid w:val="006149C4"/>
    <w:rsid w:val="006167AA"/>
    <w:rsid w:val="0062483F"/>
    <w:rsid w:val="00626EAF"/>
    <w:rsid w:val="00632BF9"/>
    <w:rsid w:val="00632F5C"/>
    <w:rsid w:val="006331AB"/>
    <w:rsid w:val="00635CBB"/>
    <w:rsid w:val="006378DA"/>
    <w:rsid w:val="00637EE7"/>
    <w:rsid w:val="00640969"/>
    <w:rsid w:val="00647912"/>
    <w:rsid w:val="0065050C"/>
    <w:rsid w:val="0065467C"/>
    <w:rsid w:val="00660340"/>
    <w:rsid w:val="0066133A"/>
    <w:rsid w:val="0066271B"/>
    <w:rsid w:val="00663BD8"/>
    <w:rsid w:val="006648CD"/>
    <w:rsid w:val="0067471F"/>
    <w:rsid w:val="00674BB2"/>
    <w:rsid w:val="006759A4"/>
    <w:rsid w:val="006760AA"/>
    <w:rsid w:val="006761FD"/>
    <w:rsid w:val="0067699A"/>
    <w:rsid w:val="00677D57"/>
    <w:rsid w:val="00680381"/>
    <w:rsid w:val="0068062A"/>
    <w:rsid w:val="00683118"/>
    <w:rsid w:val="006847FA"/>
    <w:rsid w:val="00687049"/>
    <w:rsid w:val="00691032"/>
    <w:rsid w:val="00692070"/>
    <w:rsid w:val="006A149B"/>
    <w:rsid w:val="006A73FD"/>
    <w:rsid w:val="006B0653"/>
    <w:rsid w:val="006B0D03"/>
    <w:rsid w:val="006B162F"/>
    <w:rsid w:val="006B2F2A"/>
    <w:rsid w:val="006B45E4"/>
    <w:rsid w:val="006B4E7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77CE"/>
    <w:rsid w:val="006E0673"/>
    <w:rsid w:val="006E33D9"/>
    <w:rsid w:val="006E4B20"/>
    <w:rsid w:val="006E4E72"/>
    <w:rsid w:val="006E4E92"/>
    <w:rsid w:val="006E5D8C"/>
    <w:rsid w:val="006E6477"/>
    <w:rsid w:val="006E7B41"/>
    <w:rsid w:val="006F05B1"/>
    <w:rsid w:val="006F5D4D"/>
    <w:rsid w:val="00700908"/>
    <w:rsid w:val="007018B7"/>
    <w:rsid w:val="00705188"/>
    <w:rsid w:val="00706853"/>
    <w:rsid w:val="00706DD4"/>
    <w:rsid w:val="00706EEE"/>
    <w:rsid w:val="00710D1C"/>
    <w:rsid w:val="00714DC7"/>
    <w:rsid w:val="00716591"/>
    <w:rsid w:val="00717756"/>
    <w:rsid w:val="0072474A"/>
    <w:rsid w:val="00725408"/>
    <w:rsid w:val="00725C14"/>
    <w:rsid w:val="0072785A"/>
    <w:rsid w:val="007309E2"/>
    <w:rsid w:val="00731440"/>
    <w:rsid w:val="00733D1B"/>
    <w:rsid w:val="0073593D"/>
    <w:rsid w:val="0073688B"/>
    <w:rsid w:val="00740439"/>
    <w:rsid w:val="00740888"/>
    <w:rsid w:val="007420D2"/>
    <w:rsid w:val="00747847"/>
    <w:rsid w:val="00750EBA"/>
    <w:rsid w:val="007527FE"/>
    <w:rsid w:val="00753EA1"/>
    <w:rsid w:val="00755430"/>
    <w:rsid w:val="0075712C"/>
    <w:rsid w:val="0076170D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97994"/>
    <w:rsid w:val="007A0687"/>
    <w:rsid w:val="007A1F54"/>
    <w:rsid w:val="007A3EDB"/>
    <w:rsid w:val="007B4259"/>
    <w:rsid w:val="007B4C06"/>
    <w:rsid w:val="007B59D8"/>
    <w:rsid w:val="007B6B49"/>
    <w:rsid w:val="007C0449"/>
    <w:rsid w:val="007C07D5"/>
    <w:rsid w:val="007C09AC"/>
    <w:rsid w:val="007C4C5B"/>
    <w:rsid w:val="007D1191"/>
    <w:rsid w:val="007D3843"/>
    <w:rsid w:val="007D46D0"/>
    <w:rsid w:val="007D74F4"/>
    <w:rsid w:val="007D7C11"/>
    <w:rsid w:val="007E040F"/>
    <w:rsid w:val="007E0636"/>
    <w:rsid w:val="007E06F2"/>
    <w:rsid w:val="007E2352"/>
    <w:rsid w:val="007E6F99"/>
    <w:rsid w:val="007F17F0"/>
    <w:rsid w:val="007F24B6"/>
    <w:rsid w:val="007F5DF0"/>
    <w:rsid w:val="007F6DF6"/>
    <w:rsid w:val="00801BA6"/>
    <w:rsid w:val="00805F20"/>
    <w:rsid w:val="00811416"/>
    <w:rsid w:val="00813C99"/>
    <w:rsid w:val="00815D29"/>
    <w:rsid w:val="00821BBE"/>
    <w:rsid w:val="0082652D"/>
    <w:rsid w:val="008303A6"/>
    <w:rsid w:val="00831FA2"/>
    <w:rsid w:val="00832733"/>
    <w:rsid w:val="00836733"/>
    <w:rsid w:val="0083680A"/>
    <w:rsid w:val="00842499"/>
    <w:rsid w:val="008427B1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12"/>
    <w:rsid w:val="00874365"/>
    <w:rsid w:val="00875E5A"/>
    <w:rsid w:val="008779AF"/>
    <w:rsid w:val="008805AA"/>
    <w:rsid w:val="00881E62"/>
    <w:rsid w:val="00883FF4"/>
    <w:rsid w:val="00892C6E"/>
    <w:rsid w:val="00894D01"/>
    <w:rsid w:val="008976D9"/>
    <w:rsid w:val="00897BDF"/>
    <w:rsid w:val="008A1E97"/>
    <w:rsid w:val="008A25A6"/>
    <w:rsid w:val="008A2F06"/>
    <w:rsid w:val="008B1FC8"/>
    <w:rsid w:val="008B37FD"/>
    <w:rsid w:val="008B4431"/>
    <w:rsid w:val="008B6767"/>
    <w:rsid w:val="008B67E9"/>
    <w:rsid w:val="008C0440"/>
    <w:rsid w:val="008C1400"/>
    <w:rsid w:val="008C5444"/>
    <w:rsid w:val="008C6403"/>
    <w:rsid w:val="008D1317"/>
    <w:rsid w:val="008E0DE5"/>
    <w:rsid w:val="008E7578"/>
    <w:rsid w:val="008F00C6"/>
    <w:rsid w:val="008F0F93"/>
    <w:rsid w:val="008F1E0A"/>
    <w:rsid w:val="008F28B1"/>
    <w:rsid w:val="008F3CD8"/>
    <w:rsid w:val="008F4B42"/>
    <w:rsid w:val="008F7B5F"/>
    <w:rsid w:val="0090455C"/>
    <w:rsid w:val="00906BD1"/>
    <w:rsid w:val="009105E1"/>
    <w:rsid w:val="0091078D"/>
    <w:rsid w:val="009116E2"/>
    <w:rsid w:val="009135FB"/>
    <w:rsid w:val="0091388A"/>
    <w:rsid w:val="00923596"/>
    <w:rsid w:val="00923910"/>
    <w:rsid w:val="009246DD"/>
    <w:rsid w:val="00924F92"/>
    <w:rsid w:val="00927DA0"/>
    <w:rsid w:val="0093431C"/>
    <w:rsid w:val="00940500"/>
    <w:rsid w:val="00940667"/>
    <w:rsid w:val="00941128"/>
    <w:rsid w:val="00941BE2"/>
    <w:rsid w:val="00942D93"/>
    <w:rsid w:val="009454DE"/>
    <w:rsid w:val="00947793"/>
    <w:rsid w:val="00947939"/>
    <w:rsid w:val="00951E38"/>
    <w:rsid w:val="00955B20"/>
    <w:rsid w:val="00956EC5"/>
    <w:rsid w:val="00962AD5"/>
    <w:rsid w:val="00964773"/>
    <w:rsid w:val="00964DE6"/>
    <w:rsid w:val="009712BE"/>
    <w:rsid w:val="00971485"/>
    <w:rsid w:val="0097360E"/>
    <w:rsid w:val="00977184"/>
    <w:rsid w:val="00980B3C"/>
    <w:rsid w:val="0098483C"/>
    <w:rsid w:val="00986B21"/>
    <w:rsid w:val="00990253"/>
    <w:rsid w:val="00990966"/>
    <w:rsid w:val="00990DB4"/>
    <w:rsid w:val="009944D6"/>
    <w:rsid w:val="00995289"/>
    <w:rsid w:val="009958CB"/>
    <w:rsid w:val="00995E19"/>
    <w:rsid w:val="009978F2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2362"/>
    <w:rsid w:val="009F3668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9EC"/>
    <w:rsid w:val="00A31FDE"/>
    <w:rsid w:val="00A32674"/>
    <w:rsid w:val="00A32D87"/>
    <w:rsid w:val="00A33F0C"/>
    <w:rsid w:val="00A402EC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27D3"/>
    <w:rsid w:val="00A75061"/>
    <w:rsid w:val="00A76733"/>
    <w:rsid w:val="00A85092"/>
    <w:rsid w:val="00A85B05"/>
    <w:rsid w:val="00A90F34"/>
    <w:rsid w:val="00A91C14"/>
    <w:rsid w:val="00A94E66"/>
    <w:rsid w:val="00AA3F35"/>
    <w:rsid w:val="00AA5E29"/>
    <w:rsid w:val="00AA6CCD"/>
    <w:rsid w:val="00AB3F38"/>
    <w:rsid w:val="00AB76C8"/>
    <w:rsid w:val="00AC09C4"/>
    <w:rsid w:val="00AC107F"/>
    <w:rsid w:val="00AC21A5"/>
    <w:rsid w:val="00AC4408"/>
    <w:rsid w:val="00AC62CF"/>
    <w:rsid w:val="00AD07E7"/>
    <w:rsid w:val="00AD0F19"/>
    <w:rsid w:val="00AD0F47"/>
    <w:rsid w:val="00AD28CB"/>
    <w:rsid w:val="00AD540E"/>
    <w:rsid w:val="00AE21F9"/>
    <w:rsid w:val="00AE366E"/>
    <w:rsid w:val="00AE671D"/>
    <w:rsid w:val="00AE6A54"/>
    <w:rsid w:val="00AF2436"/>
    <w:rsid w:val="00AF40DD"/>
    <w:rsid w:val="00AF52DE"/>
    <w:rsid w:val="00B00B0E"/>
    <w:rsid w:val="00B00E23"/>
    <w:rsid w:val="00B037E8"/>
    <w:rsid w:val="00B03CC7"/>
    <w:rsid w:val="00B03CC9"/>
    <w:rsid w:val="00B05C53"/>
    <w:rsid w:val="00B122F3"/>
    <w:rsid w:val="00B1248B"/>
    <w:rsid w:val="00B15913"/>
    <w:rsid w:val="00B17FA4"/>
    <w:rsid w:val="00B2311E"/>
    <w:rsid w:val="00B23E56"/>
    <w:rsid w:val="00B23FD6"/>
    <w:rsid w:val="00B24D5B"/>
    <w:rsid w:val="00B26CEE"/>
    <w:rsid w:val="00B30E6F"/>
    <w:rsid w:val="00B31B50"/>
    <w:rsid w:val="00B31F80"/>
    <w:rsid w:val="00B32055"/>
    <w:rsid w:val="00B325B9"/>
    <w:rsid w:val="00B33DF2"/>
    <w:rsid w:val="00B33F7A"/>
    <w:rsid w:val="00B353E9"/>
    <w:rsid w:val="00B36274"/>
    <w:rsid w:val="00B36D5A"/>
    <w:rsid w:val="00B419CF"/>
    <w:rsid w:val="00B4439D"/>
    <w:rsid w:val="00B448B3"/>
    <w:rsid w:val="00B46C03"/>
    <w:rsid w:val="00B47851"/>
    <w:rsid w:val="00B53156"/>
    <w:rsid w:val="00B57952"/>
    <w:rsid w:val="00B65801"/>
    <w:rsid w:val="00B671DC"/>
    <w:rsid w:val="00B719C0"/>
    <w:rsid w:val="00B721AC"/>
    <w:rsid w:val="00B72321"/>
    <w:rsid w:val="00B81B29"/>
    <w:rsid w:val="00B833F2"/>
    <w:rsid w:val="00B86824"/>
    <w:rsid w:val="00B87A3D"/>
    <w:rsid w:val="00B90CAE"/>
    <w:rsid w:val="00B92B95"/>
    <w:rsid w:val="00B968A7"/>
    <w:rsid w:val="00BA532D"/>
    <w:rsid w:val="00BA6212"/>
    <w:rsid w:val="00BA6627"/>
    <w:rsid w:val="00BB0CD6"/>
    <w:rsid w:val="00BB1BF6"/>
    <w:rsid w:val="00BB38A7"/>
    <w:rsid w:val="00BB6BE2"/>
    <w:rsid w:val="00BB7BBA"/>
    <w:rsid w:val="00BD0C93"/>
    <w:rsid w:val="00BD5445"/>
    <w:rsid w:val="00BE038A"/>
    <w:rsid w:val="00BE3423"/>
    <w:rsid w:val="00BE52DF"/>
    <w:rsid w:val="00BE6544"/>
    <w:rsid w:val="00BF0849"/>
    <w:rsid w:val="00BF44F4"/>
    <w:rsid w:val="00BF4919"/>
    <w:rsid w:val="00BF4A50"/>
    <w:rsid w:val="00C00908"/>
    <w:rsid w:val="00C00DBF"/>
    <w:rsid w:val="00C01F45"/>
    <w:rsid w:val="00C02BED"/>
    <w:rsid w:val="00C05548"/>
    <w:rsid w:val="00C0754E"/>
    <w:rsid w:val="00C07B27"/>
    <w:rsid w:val="00C07DDD"/>
    <w:rsid w:val="00C1365F"/>
    <w:rsid w:val="00C13F12"/>
    <w:rsid w:val="00C20594"/>
    <w:rsid w:val="00C21413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6C4"/>
    <w:rsid w:val="00C61D88"/>
    <w:rsid w:val="00C6292C"/>
    <w:rsid w:val="00C63B67"/>
    <w:rsid w:val="00C7001C"/>
    <w:rsid w:val="00C72382"/>
    <w:rsid w:val="00C728F6"/>
    <w:rsid w:val="00C80555"/>
    <w:rsid w:val="00C82D63"/>
    <w:rsid w:val="00C85681"/>
    <w:rsid w:val="00C9066B"/>
    <w:rsid w:val="00C9079B"/>
    <w:rsid w:val="00C925E4"/>
    <w:rsid w:val="00C95084"/>
    <w:rsid w:val="00C95864"/>
    <w:rsid w:val="00C97C15"/>
    <w:rsid w:val="00CA385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61D"/>
    <w:rsid w:val="00CD4229"/>
    <w:rsid w:val="00CD68F1"/>
    <w:rsid w:val="00CD6ECA"/>
    <w:rsid w:val="00CE126E"/>
    <w:rsid w:val="00CE4514"/>
    <w:rsid w:val="00CE4668"/>
    <w:rsid w:val="00CE4CDA"/>
    <w:rsid w:val="00CF00AC"/>
    <w:rsid w:val="00CF10BE"/>
    <w:rsid w:val="00CF2CD9"/>
    <w:rsid w:val="00CF2DCA"/>
    <w:rsid w:val="00CF5402"/>
    <w:rsid w:val="00D02160"/>
    <w:rsid w:val="00D0520A"/>
    <w:rsid w:val="00D05358"/>
    <w:rsid w:val="00D13FCB"/>
    <w:rsid w:val="00D1518D"/>
    <w:rsid w:val="00D1714E"/>
    <w:rsid w:val="00D22277"/>
    <w:rsid w:val="00D23FCF"/>
    <w:rsid w:val="00D24891"/>
    <w:rsid w:val="00D259D5"/>
    <w:rsid w:val="00D25E0F"/>
    <w:rsid w:val="00D26444"/>
    <w:rsid w:val="00D26501"/>
    <w:rsid w:val="00D30317"/>
    <w:rsid w:val="00D3076B"/>
    <w:rsid w:val="00D3615C"/>
    <w:rsid w:val="00D37761"/>
    <w:rsid w:val="00D4191E"/>
    <w:rsid w:val="00D46F32"/>
    <w:rsid w:val="00D5077F"/>
    <w:rsid w:val="00D51CD2"/>
    <w:rsid w:val="00D52F60"/>
    <w:rsid w:val="00D5621E"/>
    <w:rsid w:val="00D566BB"/>
    <w:rsid w:val="00D572E2"/>
    <w:rsid w:val="00D6154E"/>
    <w:rsid w:val="00D617C4"/>
    <w:rsid w:val="00D6376D"/>
    <w:rsid w:val="00D646B2"/>
    <w:rsid w:val="00D64B10"/>
    <w:rsid w:val="00D7348F"/>
    <w:rsid w:val="00D81C29"/>
    <w:rsid w:val="00D82D6E"/>
    <w:rsid w:val="00D832A9"/>
    <w:rsid w:val="00D83657"/>
    <w:rsid w:val="00D91850"/>
    <w:rsid w:val="00D91878"/>
    <w:rsid w:val="00D920A3"/>
    <w:rsid w:val="00D94D0B"/>
    <w:rsid w:val="00D95A45"/>
    <w:rsid w:val="00D95FCF"/>
    <w:rsid w:val="00D9743E"/>
    <w:rsid w:val="00D977C5"/>
    <w:rsid w:val="00DA4E74"/>
    <w:rsid w:val="00DA7448"/>
    <w:rsid w:val="00DA7978"/>
    <w:rsid w:val="00DA7EDD"/>
    <w:rsid w:val="00DB215F"/>
    <w:rsid w:val="00DB71F1"/>
    <w:rsid w:val="00DC08C8"/>
    <w:rsid w:val="00DC09F0"/>
    <w:rsid w:val="00DD1F91"/>
    <w:rsid w:val="00DD3186"/>
    <w:rsid w:val="00DD463E"/>
    <w:rsid w:val="00DD704B"/>
    <w:rsid w:val="00DE0AB9"/>
    <w:rsid w:val="00DE2294"/>
    <w:rsid w:val="00DE7585"/>
    <w:rsid w:val="00DE791F"/>
    <w:rsid w:val="00DF0084"/>
    <w:rsid w:val="00DF2A66"/>
    <w:rsid w:val="00DF7B0B"/>
    <w:rsid w:val="00DF7E8D"/>
    <w:rsid w:val="00E0597F"/>
    <w:rsid w:val="00E06895"/>
    <w:rsid w:val="00E0713E"/>
    <w:rsid w:val="00E11C2E"/>
    <w:rsid w:val="00E122B9"/>
    <w:rsid w:val="00E14FE7"/>
    <w:rsid w:val="00E15081"/>
    <w:rsid w:val="00E171B4"/>
    <w:rsid w:val="00E26CE8"/>
    <w:rsid w:val="00E2717E"/>
    <w:rsid w:val="00E34D43"/>
    <w:rsid w:val="00E37236"/>
    <w:rsid w:val="00E42158"/>
    <w:rsid w:val="00E4244A"/>
    <w:rsid w:val="00E436E1"/>
    <w:rsid w:val="00E455B8"/>
    <w:rsid w:val="00E5247C"/>
    <w:rsid w:val="00E61183"/>
    <w:rsid w:val="00E674BE"/>
    <w:rsid w:val="00E72E12"/>
    <w:rsid w:val="00E72F8E"/>
    <w:rsid w:val="00E73B87"/>
    <w:rsid w:val="00E74814"/>
    <w:rsid w:val="00E7672F"/>
    <w:rsid w:val="00E845EA"/>
    <w:rsid w:val="00E8612B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06B"/>
    <w:rsid w:val="00EC12A8"/>
    <w:rsid w:val="00EC2860"/>
    <w:rsid w:val="00EC303F"/>
    <w:rsid w:val="00EC3183"/>
    <w:rsid w:val="00EC5122"/>
    <w:rsid w:val="00EC688E"/>
    <w:rsid w:val="00ED03F7"/>
    <w:rsid w:val="00ED0ADE"/>
    <w:rsid w:val="00ED1016"/>
    <w:rsid w:val="00ED4B5A"/>
    <w:rsid w:val="00ED5317"/>
    <w:rsid w:val="00ED65F7"/>
    <w:rsid w:val="00EE2CF3"/>
    <w:rsid w:val="00EE54D6"/>
    <w:rsid w:val="00EF2B02"/>
    <w:rsid w:val="00EF30AB"/>
    <w:rsid w:val="00EF617D"/>
    <w:rsid w:val="00F01B18"/>
    <w:rsid w:val="00F04C4F"/>
    <w:rsid w:val="00F07F9B"/>
    <w:rsid w:val="00F1445C"/>
    <w:rsid w:val="00F164C7"/>
    <w:rsid w:val="00F2100B"/>
    <w:rsid w:val="00F21F17"/>
    <w:rsid w:val="00F2389B"/>
    <w:rsid w:val="00F2677F"/>
    <w:rsid w:val="00F26C72"/>
    <w:rsid w:val="00F35E5A"/>
    <w:rsid w:val="00F36451"/>
    <w:rsid w:val="00F37F90"/>
    <w:rsid w:val="00F4020B"/>
    <w:rsid w:val="00F42372"/>
    <w:rsid w:val="00F423A4"/>
    <w:rsid w:val="00F43473"/>
    <w:rsid w:val="00F4348F"/>
    <w:rsid w:val="00F4475D"/>
    <w:rsid w:val="00F52F0D"/>
    <w:rsid w:val="00F52FF5"/>
    <w:rsid w:val="00F55BE0"/>
    <w:rsid w:val="00F63DC3"/>
    <w:rsid w:val="00F63E0B"/>
    <w:rsid w:val="00F645F8"/>
    <w:rsid w:val="00F7100E"/>
    <w:rsid w:val="00F73B2D"/>
    <w:rsid w:val="00F74C9B"/>
    <w:rsid w:val="00F76286"/>
    <w:rsid w:val="00F800D7"/>
    <w:rsid w:val="00F8229C"/>
    <w:rsid w:val="00F87DFF"/>
    <w:rsid w:val="00F95EBA"/>
    <w:rsid w:val="00F97F53"/>
    <w:rsid w:val="00FA166C"/>
    <w:rsid w:val="00FA6381"/>
    <w:rsid w:val="00FA6860"/>
    <w:rsid w:val="00FB1989"/>
    <w:rsid w:val="00FB2037"/>
    <w:rsid w:val="00FB410D"/>
    <w:rsid w:val="00FB619F"/>
    <w:rsid w:val="00FB7906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24E7"/>
    <w:rsid w:val="00FD314C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511"/>
    <w:rsid w:val="00FF6190"/>
    <w:rsid w:val="05ACCD62"/>
    <w:rsid w:val="06B68098"/>
    <w:rsid w:val="06BA7D76"/>
    <w:rsid w:val="080B2E81"/>
    <w:rsid w:val="0F99F3A1"/>
    <w:rsid w:val="1421F5AF"/>
    <w:rsid w:val="1728FDAD"/>
    <w:rsid w:val="211EEA4A"/>
    <w:rsid w:val="2191118C"/>
    <w:rsid w:val="27FF99DE"/>
    <w:rsid w:val="29A13EB6"/>
    <w:rsid w:val="29B2EDEE"/>
    <w:rsid w:val="2E3D76AB"/>
    <w:rsid w:val="3305B597"/>
    <w:rsid w:val="356071C9"/>
    <w:rsid w:val="39480D7F"/>
    <w:rsid w:val="3AE3DDE0"/>
    <w:rsid w:val="3DD1F1FC"/>
    <w:rsid w:val="3F5750F4"/>
    <w:rsid w:val="42418F1F"/>
    <w:rsid w:val="499E1F6B"/>
    <w:rsid w:val="4A4ECC1D"/>
    <w:rsid w:val="4E896896"/>
    <w:rsid w:val="504611EE"/>
    <w:rsid w:val="50A80D63"/>
    <w:rsid w:val="60B8E7C9"/>
    <w:rsid w:val="66A127EE"/>
    <w:rsid w:val="673F70FA"/>
    <w:rsid w:val="683CF84F"/>
    <w:rsid w:val="69D8C8B0"/>
    <w:rsid w:val="6E931176"/>
    <w:rsid w:val="7207EE72"/>
    <w:rsid w:val="7341A796"/>
    <w:rsid w:val="7745542A"/>
    <w:rsid w:val="77959FC1"/>
    <w:rsid w:val="7AB7D528"/>
    <w:rsid w:val="7B06F61B"/>
    <w:rsid w:val="7B4F1104"/>
    <w:rsid w:val="7BF512DB"/>
    <w:rsid w:val="7BF68598"/>
    <w:rsid w:val="7D7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F151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31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2C6E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892C6E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892C6E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892C6E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892C6E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892C6E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892C6E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892C6E"/>
    <w:rPr>
      <w:b/>
      <w:bCs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C6E"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92C6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C6E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92C6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92C6E"/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4312"/>
    <w:rPr>
      <w:color w:val="605E5C"/>
      <w:shd w:val="clear" w:color="auto" w:fill="E1DFDD"/>
    </w:rPr>
  </w:style>
  <w:style w:type="table" w:customStyle="1" w:styleId="TableGrid0">
    <w:name w:val="Table Grid0"/>
    <w:rsid w:val="00B721AC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6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tableparagraph">
    <w:name w:val="gmail-tableparagraph"/>
    <w:basedOn w:val="Normale"/>
    <w:rsid w:val="00626EAF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626EAF"/>
  </w:style>
  <w:style w:type="character" w:styleId="Enfasigrassetto">
    <w:name w:val="Strong"/>
    <w:basedOn w:val="Carpredefinitoparagrafo"/>
    <w:uiPriority w:val="22"/>
    <w:qFormat/>
    <w:rsid w:val="003643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314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92C6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92C6E"/>
    <w:pPr>
      <w:spacing w:before="100" w:beforeAutospacing="1" w:after="100" w:afterAutospacing="1"/>
    </w:pPr>
    <w:rPr>
      <w:sz w:val="24"/>
      <w:szCs w:val="24"/>
    </w:rPr>
  </w:style>
  <w:style w:type="character" w:customStyle="1" w:styleId="cskcde">
    <w:name w:val="cskcde"/>
    <w:basedOn w:val="Carpredefinitoparagrafo"/>
    <w:rsid w:val="00892C6E"/>
  </w:style>
  <w:style w:type="paragraph" w:styleId="Revisione">
    <w:name w:val="Revision"/>
    <w:hidden/>
    <w:uiPriority w:val="99"/>
    <w:semiHidden/>
    <w:rsid w:val="00892C6E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7309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41356AC4E1C4F87610ECB98DCC78A" ma:contentTypeVersion="0" ma:contentTypeDescription="Create a new document." ma:contentTypeScope="" ma:versionID="0c8bd33be830aadedf5f41ad57add6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5ABA9-B7BE-4FC1-954A-E1D12B1CC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2F427D-9821-43E2-8884-DD34C9AF9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F33805-8BC3-4D72-9B0C-3C870822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320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ELEONORA BARONIO</cp:lastModifiedBy>
  <cp:revision>30</cp:revision>
  <cp:lastPrinted>2023-08-09T15:27:00Z</cp:lastPrinted>
  <dcterms:created xsi:type="dcterms:W3CDTF">2023-10-08T06:42:00Z</dcterms:created>
  <dcterms:modified xsi:type="dcterms:W3CDTF">2024-11-04T11:25:00Z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0x01010056B41356AC4E1C4F87610ECB98DCC78A</vt:lpwstr>
  </property>
</Properties>
</file>